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1905"/>
      </w:tblGrid>
      <w:tr w:rsidR="008F7F0A" w14:paraId="01262B6B" w14:textId="77777777" w:rsidTr="6365AB9D">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05"/>
            </w:tblGrid>
            <w:tr w:rsidR="008F7F0A" w14:paraId="6014CA1D" w14:textId="77777777" w:rsidTr="6365AB9D">
              <w:trPr>
                <w:trHeight w:val="12560"/>
              </w:trPr>
              <w:tc>
                <w:tcPr>
                  <w:tcW w:w="11905"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36"/>
                    <w:gridCol w:w="708"/>
                    <w:gridCol w:w="1824"/>
                    <w:gridCol w:w="24"/>
                    <w:gridCol w:w="755"/>
                    <w:gridCol w:w="3420"/>
                    <w:gridCol w:w="341"/>
                    <w:gridCol w:w="306"/>
                    <w:gridCol w:w="1679"/>
                    <w:gridCol w:w="472"/>
                    <w:gridCol w:w="1236"/>
                  </w:tblGrid>
                  <w:tr w:rsidR="008F7F0A" w14:paraId="13B63C94" w14:textId="77777777" w:rsidTr="6365AB9D">
                    <w:trPr>
                      <w:trHeight w:val="1831"/>
                    </w:trPr>
                    <w:tc>
                      <w:tcPr>
                        <w:tcW w:w="1136" w:type="dxa"/>
                      </w:tcPr>
                      <w:p w14:paraId="00D214D4" w14:textId="77777777" w:rsidR="008F7F0A" w:rsidRDefault="008F7F0A">
                        <w:pPr>
                          <w:pStyle w:val="EmptyCellLayoutStyle"/>
                          <w:spacing w:after="0" w:line="240" w:lineRule="auto"/>
                        </w:pPr>
                      </w:p>
                    </w:tc>
                    <w:tc>
                      <w:tcPr>
                        <w:tcW w:w="708" w:type="dxa"/>
                      </w:tcPr>
                      <w:p w14:paraId="1675CBB4" w14:textId="77777777" w:rsidR="008F7F0A" w:rsidRDefault="008F7F0A">
                        <w:pPr>
                          <w:pStyle w:val="EmptyCellLayoutStyle"/>
                          <w:spacing w:after="0" w:line="240" w:lineRule="auto"/>
                        </w:pPr>
                      </w:p>
                    </w:tc>
                    <w:tc>
                      <w:tcPr>
                        <w:tcW w:w="1824" w:type="dxa"/>
                      </w:tcPr>
                      <w:p w14:paraId="40148532" w14:textId="77777777" w:rsidR="008F7F0A" w:rsidRDefault="008F7F0A">
                        <w:pPr>
                          <w:pStyle w:val="EmptyCellLayoutStyle"/>
                          <w:spacing w:after="0" w:line="240" w:lineRule="auto"/>
                        </w:pPr>
                      </w:p>
                    </w:tc>
                    <w:tc>
                      <w:tcPr>
                        <w:tcW w:w="24" w:type="dxa"/>
                      </w:tcPr>
                      <w:p w14:paraId="6E46951B" w14:textId="77777777" w:rsidR="008F7F0A" w:rsidRDefault="008F7F0A">
                        <w:pPr>
                          <w:pStyle w:val="EmptyCellLayoutStyle"/>
                          <w:spacing w:after="0" w:line="240" w:lineRule="auto"/>
                        </w:pPr>
                      </w:p>
                    </w:tc>
                    <w:tc>
                      <w:tcPr>
                        <w:tcW w:w="755" w:type="dxa"/>
                      </w:tcPr>
                      <w:p w14:paraId="24D32F56" w14:textId="77777777" w:rsidR="008F7F0A" w:rsidRDefault="008F7F0A">
                        <w:pPr>
                          <w:pStyle w:val="EmptyCellLayoutStyle"/>
                          <w:spacing w:after="0" w:line="240" w:lineRule="auto"/>
                        </w:pPr>
                      </w:p>
                    </w:tc>
                    <w:tc>
                      <w:tcPr>
                        <w:tcW w:w="3420" w:type="dxa"/>
                      </w:tcPr>
                      <w:p w14:paraId="54CBB9E7" w14:textId="77777777" w:rsidR="008F7F0A" w:rsidRDefault="008F7F0A">
                        <w:pPr>
                          <w:pStyle w:val="EmptyCellLayoutStyle"/>
                          <w:spacing w:after="0" w:line="240" w:lineRule="auto"/>
                        </w:pPr>
                      </w:p>
                    </w:tc>
                    <w:tc>
                      <w:tcPr>
                        <w:tcW w:w="341" w:type="dxa"/>
                      </w:tcPr>
                      <w:p w14:paraId="26A7AD95" w14:textId="77777777" w:rsidR="008F7F0A" w:rsidRDefault="008F7F0A">
                        <w:pPr>
                          <w:pStyle w:val="EmptyCellLayoutStyle"/>
                          <w:spacing w:after="0" w:line="240" w:lineRule="auto"/>
                        </w:pPr>
                      </w:p>
                    </w:tc>
                    <w:tc>
                      <w:tcPr>
                        <w:tcW w:w="306" w:type="dxa"/>
                      </w:tcPr>
                      <w:p w14:paraId="09BAFEBB" w14:textId="77777777" w:rsidR="008F7F0A" w:rsidRDefault="008F7F0A">
                        <w:pPr>
                          <w:pStyle w:val="EmptyCellLayoutStyle"/>
                          <w:spacing w:after="0" w:line="240" w:lineRule="auto"/>
                        </w:pPr>
                      </w:p>
                    </w:tc>
                    <w:tc>
                      <w:tcPr>
                        <w:tcW w:w="1679" w:type="dxa"/>
                      </w:tcPr>
                      <w:p w14:paraId="65CAF7FD" w14:textId="77777777" w:rsidR="008F7F0A" w:rsidRDefault="008F7F0A">
                        <w:pPr>
                          <w:pStyle w:val="EmptyCellLayoutStyle"/>
                          <w:spacing w:after="0" w:line="240" w:lineRule="auto"/>
                        </w:pPr>
                      </w:p>
                    </w:tc>
                    <w:tc>
                      <w:tcPr>
                        <w:tcW w:w="472" w:type="dxa"/>
                      </w:tcPr>
                      <w:p w14:paraId="36989D9F" w14:textId="77777777" w:rsidR="008F7F0A" w:rsidRDefault="008F7F0A">
                        <w:pPr>
                          <w:pStyle w:val="EmptyCellLayoutStyle"/>
                          <w:spacing w:after="0" w:line="240" w:lineRule="auto"/>
                        </w:pPr>
                      </w:p>
                    </w:tc>
                    <w:tc>
                      <w:tcPr>
                        <w:tcW w:w="1236" w:type="dxa"/>
                      </w:tcPr>
                      <w:p w14:paraId="17E3A824" w14:textId="77777777" w:rsidR="008F7F0A" w:rsidRDefault="008F7F0A">
                        <w:pPr>
                          <w:pStyle w:val="EmptyCellLayoutStyle"/>
                          <w:spacing w:after="0" w:line="240" w:lineRule="auto"/>
                        </w:pPr>
                      </w:p>
                    </w:tc>
                  </w:tr>
                  <w:tr w:rsidR="000E1046" w14:paraId="2EC5D8FB" w14:textId="77777777" w:rsidTr="6365AB9D">
                    <w:trPr>
                      <w:trHeight w:val="1695"/>
                    </w:trPr>
                    <w:tc>
                      <w:tcPr>
                        <w:tcW w:w="1136" w:type="dxa"/>
                      </w:tcPr>
                      <w:p w14:paraId="513EC8E4" w14:textId="77777777" w:rsidR="008F7F0A" w:rsidRDefault="008F7F0A">
                        <w:pPr>
                          <w:pStyle w:val="EmptyCellLayoutStyle"/>
                          <w:spacing w:after="0" w:line="240" w:lineRule="auto"/>
                        </w:pPr>
                      </w:p>
                    </w:tc>
                    <w:tc>
                      <w:tcPr>
                        <w:tcW w:w="708" w:type="dxa"/>
                      </w:tcPr>
                      <w:p w14:paraId="70ADA579" w14:textId="77777777" w:rsidR="008F7F0A" w:rsidRDefault="008F7F0A">
                        <w:pPr>
                          <w:pStyle w:val="EmptyCellLayoutStyle"/>
                          <w:spacing w:after="0" w:line="240" w:lineRule="auto"/>
                        </w:pPr>
                      </w:p>
                    </w:tc>
                    <w:tc>
                      <w:tcPr>
                        <w:tcW w:w="1824" w:type="dxa"/>
                      </w:tcPr>
                      <w:p w14:paraId="50B1FA35" w14:textId="77777777" w:rsidR="008F7F0A" w:rsidRDefault="008F7F0A">
                        <w:pPr>
                          <w:pStyle w:val="EmptyCellLayoutStyle"/>
                          <w:spacing w:after="0" w:line="240" w:lineRule="auto"/>
                        </w:pPr>
                      </w:p>
                    </w:tc>
                    <w:tc>
                      <w:tcPr>
                        <w:tcW w:w="24" w:type="dxa"/>
                      </w:tcPr>
                      <w:p w14:paraId="56D8A8C8" w14:textId="77777777" w:rsidR="008F7F0A" w:rsidRDefault="008F7F0A">
                        <w:pPr>
                          <w:pStyle w:val="EmptyCellLayoutStyle"/>
                          <w:spacing w:after="0" w:line="240" w:lineRule="auto"/>
                        </w:pPr>
                      </w:p>
                    </w:tc>
                    <w:tc>
                      <w:tcPr>
                        <w:tcW w:w="755" w:type="dxa"/>
                        <w:gridSpan w:val="3"/>
                        <w:tcBorders>
                          <w:top w:val="nil"/>
                          <w:left w:val="nil"/>
                          <w:bottom w:val="nil"/>
                        </w:tcBorders>
                        <w:tcMar>
                          <w:top w:w="0" w:type="dxa"/>
                          <w:left w:w="1399" w:type="dxa"/>
                          <w:bottom w:w="0" w:type="dxa"/>
                          <w:right w:w="0" w:type="dxa"/>
                        </w:tcMar>
                      </w:tcPr>
                      <w:p w14:paraId="50CFDF37" w14:textId="1243A503" w:rsidR="008F7F0A" w:rsidRDefault="008F7F0A">
                        <w:pPr>
                          <w:spacing w:after="0" w:line="240" w:lineRule="auto"/>
                        </w:pPr>
                      </w:p>
                    </w:tc>
                    <w:tc>
                      <w:tcPr>
                        <w:tcW w:w="306" w:type="dxa"/>
                      </w:tcPr>
                      <w:p w14:paraId="276474DB" w14:textId="77777777" w:rsidR="008F7F0A" w:rsidRDefault="008F7F0A">
                        <w:pPr>
                          <w:pStyle w:val="EmptyCellLayoutStyle"/>
                          <w:spacing w:after="0" w:line="240" w:lineRule="auto"/>
                        </w:pPr>
                      </w:p>
                    </w:tc>
                    <w:tc>
                      <w:tcPr>
                        <w:tcW w:w="1679" w:type="dxa"/>
                      </w:tcPr>
                      <w:p w14:paraId="53E3C9A1" w14:textId="77777777" w:rsidR="008F7F0A" w:rsidRDefault="008F7F0A">
                        <w:pPr>
                          <w:pStyle w:val="EmptyCellLayoutStyle"/>
                          <w:spacing w:after="0" w:line="240" w:lineRule="auto"/>
                        </w:pPr>
                      </w:p>
                    </w:tc>
                    <w:tc>
                      <w:tcPr>
                        <w:tcW w:w="472" w:type="dxa"/>
                      </w:tcPr>
                      <w:p w14:paraId="64BAF7AF" w14:textId="77777777" w:rsidR="008F7F0A" w:rsidRDefault="008F7F0A">
                        <w:pPr>
                          <w:pStyle w:val="EmptyCellLayoutStyle"/>
                          <w:spacing w:after="0" w:line="240" w:lineRule="auto"/>
                        </w:pPr>
                      </w:p>
                    </w:tc>
                    <w:tc>
                      <w:tcPr>
                        <w:tcW w:w="1236" w:type="dxa"/>
                      </w:tcPr>
                      <w:p w14:paraId="73BCD860" w14:textId="77777777" w:rsidR="008F7F0A" w:rsidRDefault="008F7F0A">
                        <w:pPr>
                          <w:pStyle w:val="EmptyCellLayoutStyle"/>
                          <w:spacing w:after="0" w:line="240" w:lineRule="auto"/>
                        </w:pPr>
                      </w:p>
                    </w:tc>
                  </w:tr>
                  <w:tr w:rsidR="008F7F0A" w14:paraId="65090189" w14:textId="77777777" w:rsidTr="6365AB9D">
                    <w:trPr>
                      <w:trHeight w:val="99"/>
                    </w:trPr>
                    <w:tc>
                      <w:tcPr>
                        <w:tcW w:w="1136" w:type="dxa"/>
                      </w:tcPr>
                      <w:p w14:paraId="7721E3A1" w14:textId="77777777" w:rsidR="008F7F0A" w:rsidRDefault="008F7F0A">
                        <w:pPr>
                          <w:pStyle w:val="EmptyCellLayoutStyle"/>
                          <w:spacing w:after="0" w:line="240" w:lineRule="auto"/>
                        </w:pPr>
                      </w:p>
                    </w:tc>
                    <w:tc>
                      <w:tcPr>
                        <w:tcW w:w="708" w:type="dxa"/>
                      </w:tcPr>
                      <w:p w14:paraId="6A269E82" w14:textId="77777777" w:rsidR="008F7F0A" w:rsidRDefault="008F7F0A">
                        <w:pPr>
                          <w:pStyle w:val="EmptyCellLayoutStyle"/>
                          <w:spacing w:after="0" w:line="240" w:lineRule="auto"/>
                        </w:pPr>
                      </w:p>
                    </w:tc>
                    <w:tc>
                      <w:tcPr>
                        <w:tcW w:w="1824" w:type="dxa"/>
                      </w:tcPr>
                      <w:p w14:paraId="669BC75A" w14:textId="77777777" w:rsidR="008F7F0A" w:rsidRDefault="008F7F0A">
                        <w:pPr>
                          <w:pStyle w:val="EmptyCellLayoutStyle"/>
                          <w:spacing w:after="0" w:line="240" w:lineRule="auto"/>
                        </w:pPr>
                      </w:p>
                    </w:tc>
                    <w:tc>
                      <w:tcPr>
                        <w:tcW w:w="24" w:type="dxa"/>
                      </w:tcPr>
                      <w:p w14:paraId="013BB7A4" w14:textId="77777777" w:rsidR="008F7F0A" w:rsidRDefault="008F7F0A">
                        <w:pPr>
                          <w:pStyle w:val="EmptyCellLayoutStyle"/>
                          <w:spacing w:after="0" w:line="240" w:lineRule="auto"/>
                        </w:pPr>
                      </w:p>
                    </w:tc>
                    <w:tc>
                      <w:tcPr>
                        <w:tcW w:w="755" w:type="dxa"/>
                      </w:tcPr>
                      <w:p w14:paraId="6B00D04A" w14:textId="77777777" w:rsidR="008F7F0A" w:rsidRDefault="008F7F0A">
                        <w:pPr>
                          <w:pStyle w:val="EmptyCellLayoutStyle"/>
                          <w:spacing w:after="0" w:line="240" w:lineRule="auto"/>
                        </w:pPr>
                      </w:p>
                    </w:tc>
                    <w:tc>
                      <w:tcPr>
                        <w:tcW w:w="3420" w:type="dxa"/>
                      </w:tcPr>
                      <w:p w14:paraId="19438C31" w14:textId="77777777" w:rsidR="008F7F0A" w:rsidRDefault="008F7F0A">
                        <w:pPr>
                          <w:pStyle w:val="EmptyCellLayoutStyle"/>
                          <w:spacing w:after="0" w:line="240" w:lineRule="auto"/>
                        </w:pPr>
                      </w:p>
                    </w:tc>
                    <w:tc>
                      <w:tcPr>
                        <w:tcW w:w="341" w:type="dxa"/>
                      </w:tcPr>
                      <w:p w14:paraId="4F65E2A1" w14:textId="77777777" w:rsidR="008F7F0A" w:rsidRDefault="008F7F0A">
                        <w:pPr>
                          <w:pStyle w:val="EmptyCellLayoutStyle"/>
                          <w:spacing w:after="0" w:line="240" w:lineRule="auto"/>
                        </w:pPr>
                      </w:p>
                    </w:tc>
                    <w:tc>
                      <w:tcPr>
                        <w:tcW w:w="306" w:type="dxa"/>
                      </w:tcPr>
                      <w:p w14:paraId="12B4287C" w14:textId="77777777" w:rsidR="008F7F0A" w:rsidRDefault="008F7F0A">
                        <w:pPr>
                          <w:pStyle w:val="EmptyCellLayoutStyle"/>
                          <w:spacing w:after="0" w:line="240" w:lineRule="auto"/>
                        </w:pPr>
                      </w:p>
                    </w:tc>
                    <w:tc>
                      <w:tcPr>
                        <w:tcW w:w="1679" w:type="dxa"/>
                      </w:tcPr>
                      <w:p w14:paraId="2481E967" w14:textId="77777777" w:rsidR="008F7F0A" w:rsidRDefault="008F7F0A">
                        <w:pPr>
                          <w:pStyle w:val="EmptyCellLayoutStyle"/>
                          <w:spacing w:after="0" w:line="240" w:lineRule="auto"/>
                        </w:pPr>
                      </w:p>
                    </w:tc>
                    <w:tc>
                      <w:tcPr>
                        <w:tcW w:w="472" w:type="dxa"/>
                      </w:tcPr>
                      <w:p w14:paraId="26E3CB6B" w14:textId="77777777" w:rsidR="008F7F0A" w:rsidRDefault="008F7F0A">
                        <w:pPr>
                          <w:pStyle w:val="EmptyCellLayoutStyle"/>
                          <w:spacing w:after="0" w:line="240" w:lineRule="auto"/>
                        </w:pPr>
                      </w:p>
                    </w:tc>
                    <w:tc>
                      <w:tcPr>
                        <w:tcW w:w="1236" w:type="dxa"/>
                      </w:tcPr>
                      <w:p w14:paraId="0BFF87CA" w14:textId="77777777" w:rsidR="008F7F0A" w:rsidRDefault="008F7F0A">
                        <w:pPr>
                          <w:pStyle w:val="EmptyCellLayoutStyle"/>
                          <w:spacing w:after="0" w:line="240" w:lineRule="auto"/>
                        </w:pPr>
                      </w:p>
                    </w:tc>
                  </w:tr>
                  <w:tr w:rsidR="000E1046" w14:paraId="00A5DA0F" w14:textId="77777777" w:rsidTr="6365AB9D">
                    <w:tc>
                      <w:tcPr>
                        <w:tcW w:w="1136" w:type="dxa"/>
                        <w:gridSpan w:val="11"/>
                      </w:tcPr>
                      <w:tbl>
                        <w:tblPr>
                          <w:tblW w:w="0" w:type="auto"/>
                          <w:tblBorders>
                            <w:top w:val="nil"/>
                            <w:left w:val="nil"/>
                            <w:bottom w:val="nil"/>
                            <w:right w:val="nil"/>
                          </w:tblBorders>
                          <w:shd w:val="clear" w:color="auto" w:fill="15385F"/>
                          <w:tblCellMar>
                            <w:left w:w="0" w:type="dxa"/>
                            <w:right w:w="0" w:type="dxa"/>
                          </w:tblCellMar>
                          <w:tblLook w:val="0000" w:firstRow="0" w:lastRow="0" w:firstColumn="0" w:lastColumn="0" w:noHBand="0" w:noVBand="0"/>
                        </w:tblPr>
                        <w:tblGrid>
                          <w:gridCol w:w="672"/>
                          <w:gridCol w:w="10586"/>
                          <w:gridCol w:w="643"/>
                        </w:tblGrid>
                        <w:tr w:rsidR="008F7F0A" w14:paraId="7943E4DD" w14:textId="77777777">
                          <w:trPr>
                            <w:trHeight w:val="155"/>
                          </w:trPr>
                          <w:tc>
                            <w:tcPr>
                              <w:tcW w:w="672" w:type="dxa"/>
                              <w:shd w:val="clear" w:color="auto" w:fill="15385F"/>
                            </w:tcPr>
                            <w:p w14:paraId="258CC49B" w14:textId="77777777" w:rsidR="008F7F0A" w:rsidRDefault="008F7F0A">
                              <w:pPr>
                                <w:pStyle w:val="EmptyCellLayoutStyle"/>
                                <w:spacing w:after="0" w:line="240" w:lineRule="auto"/>
                              </w:pPr>
                            </w:p>
                          </w:tc>
                          <w:tc>
                            <w:tcPr>
                              <w:tcW w:w="10588" w:type="dxa"/>
                              <w:shd w:val="clear" w:color="auto" w:fill="15385F"/>
                            </w:tcPr>
                            <w:p w14:paraId="245F2E00" w14:textId="77777777" w:rsidR="008F7F0A" w:rsidRDefault="008F7F0A">
                              <w:pPr>
                                <w:pStyle w:val="EmptyCellLayoutStyle"/>
                                <w:spacing w:after="0" w:line="240" w:lineRule="auto"/>
                              </w:pPr>
                            </w:p>
                          </w:tc>
                          <w:tc>
                            <w:tcPr>
                              <w:tcW w:w="643" w:type="dxa"/>
                              <w:shd w:val="clear" w:color="auto" w:fill="15385F"/>
                            </w:tcPr>
                            <w:p w14:paraId="7274789C" w14:textId="77777777" w:rsidR="008F7F0A" w:rsidRDefault="008F7F0A">
                              <w:pPr>
                                <w:pStyle w:val="EmptyCellLayoutStyle"/>
                                <w:spacing w:after="0" w:line="240" w:lineRule="auto"/>
                              </w:pPr>
                            </w:p>
                          </w:tc>
                        </w:tr>
                        <w:tr w:rsidR="008F7F0A" w14:paraId="03A40A1D" w14:textId="77777777">
                          <w:trPr>
                            <w:trHeight w:val="1104"/>
                          </w:trPr>
                          <w:tc>
                            <w:tcPr>
                              <w:tcW w:w="672" w:type="dxa"/>
                              <w:shd w:val="clear" w:color="auto" w:fill="15385F"/>
                            </w:tcPr>
                            <w:p w14:paraId="3CAFFD94" w14:textId="77777777" w:rsidR="008F7F0A" w:rsidRDefault="008F7F0A">
                              <w:pPr>
                                <w:pStyle w:val="EmptyCellLayoutStyle"/>
                                <w:spacing w:after="0" w:line="240" w:lineRule="auto"/>
                              </w:pPr>
                            </w:p>
                          </w:tc>
                          <w:tc>
                            <w:tcPr>
                              <w:tcW w:w="10588" w:type="dxa"/>
                              <w:shd w:val="clear" w:color="auto" w:fill="15385F"/>
                            </w:tcPr>
                            <w:tbl>
                              <w:tblPr>
                                <w:tblW w:w="0" w:type="auto"/>
                                <w:tblCellMar>
                                  <w:left w:w="0" w:type="dxa"/>
                                  <w:right w:w="0" w:type="dxa"/>
                                </w:tblCellMar>
                                <w:tblLook w:val="0000" w:firstRow="0" w:lastRow="0" w:firstColumn="0" w:lastColumn="0" w:noHBand="0" w:noVBand="0"/>
                              </w:tblPr>
                              <w:tblGrid>
                                <w:gridCol w:w="10586"/>
                              </w:tblGrid>
                              <w:tr w:rsidR="008F7F0A" w14:paraId="0A7A67F2" w14:textId="77777777">
                                <w:trPr>
                                  <w:trHeight w:val="1026"/>
                                </w:trPr>
                                <w:tc>
                                  <w:tcPr>
                                    <w:tcW w:w="10588" w:type="dxa"/>
                                    <w:tcBorders>
                                      <w:top w:val="nil"/>
                                      <w:left w:val="nil"/>
                                      <w:bottom w:val="nil"/>
                                      <w:right w:val="nil"/>
                                    </w:tcBorders>
                                    <w:tcMar>
                                      <w:top w:w="39" w:type="dxa"/>
                                      <w:left w:w="39" w:type="dxa"/>
                                      <w:bottom w:w="39" w:type="dxa"/>
                                      <w:right w:w="39" w:type="dxa"/>
                                    </w:tcMar>
                                  </w:tcPr>
                                  <w:p w14:paraId="469FE404" w14:textId="77777777" w:rsidR="008F7F0A" w:rsidRDefault="00336607">
                                    <w:pPr>
                                      <w:spacing w:after="0" w:line="240" w:lineRule="auto"/>
                                      <w:jc w:val="center"/>
                                    </w:pPr>
                                    <w:r>
                                      <w:rPr>
                                        <w:rFonts w:ascii="Arial" w:eastAsia="Arial" w:hAnsi="Arial"/>
                                        <w:b/>
                                        <w:color w:val="FFFFFF"/>
                                        <w:sz w:val="44"/>
                                      </w:rPr>
                                      <w:t>CONSOLIDATED ANNUAL FINANCIAL REPORT</w:t>
                                    </w:r>
                                  </w:p>
                                  <w:p w14:paraId="7EFB51B4" w14:textId="77777777" w:rsidR="008F7F0A" w:rsidRDefault="00336607">
                                    <w:pPr>
                                      <w:spacing w:after="0" w:line="240" w:lineRule="auto"/>
                                      <w:ind w:left="1109" w:right="410"/>
                                      <w:jc w:val="center"/>
                                    </w:pPr>
                                    <w:r>
                                      <w:rPr>
                                        <w:rFonts w:ascii="Arial" w:eastAsia="Arial" w:hAnsi="Arial"/>
                                        <w:color w:val="FFFFFF"/>
                                        <w:sz w:val="40"/>
                                      </w:rPr>
                                      <w:t>of the Administrative Agent</w:t>
                                    </w:r>
                                  </w:p>
                                </w:tc>
                              </w:tr>
                            </w:tbl>
                            <w:p w14:paraId="14F264A4" w14:textId="77777777" w:rsidR="008F7F0A" w:rsidRDefault="008F7F0A">
                              <w:pPr>
                                <w:spacing w:after="0" w:line="240" w:lineRule="auto"/>
                              </w:pPr>
                            </w:p>
                          </w:tc>
                          <w:tc>
                            <w:tcPr>
                              <w:tcW w:w="643" w:type="dxa"/>
                              <w:shd w:val="clear" w:color="auto" w:fill="15385F"/>
                            </w:tcPr>
                            <w:p w14:paraId="320BA41F" w14:textId="77777777" w:rsidR="008F7F0A" w:rsidRDefault="008F7F0A">
                              <w:pPr>
                                <w:pStyle w:val="EmptyCellLayoutStyle"/>
                                <w:spacing w:after="0" w:line="240" w:lineRule="auto"/>
                              </w:pPr>
                            </w:p>
                          </w:tc>
                        </w:tr>
                        <w:tr w:rsidR="008F7F0A" w14:paraId="61D268A5" w14:textId="77777777">
                          <w:trPr>
                            <w:trHeight w:val="204"/>
                          </w:trPr>
                          <w:tc>
                            <w:tcPr>
                              <w:tcW w:w="672" w:type="dxa"/>
                              <w:shd w:val="clear" w:color="auto" w:fill="15385F"/>
                            </w:tcPr>
                            <w:p w14:paraId="4724ADA3" w14:textId="77777777" w:rsidR="008F7F0A" w:rsidRDefault="008F7F0A">
                              <w:pPr>
                                <w:pStyle w:val="EmptyCellLayoutStyle"/>
                                <w:spacing w:after="0" w:line="240" w:lineRule="auto"/>
                              </w:pPr>
                            </w:p>
                          </w:tc>
                          <w:tc>
                            <w:tcPr>
                              <w:tcW w:w="10588" w:type="dxa"/>
                              <w:shd w:val="clear" w:color="auto" w:fill="15385F"/>
                            </w:tcPr>
                            <w:p w14:paraId="65261B68" w14:textId="77777777" w:rsidR="008F7F0A" w:rsidRDefault="008F7F0A">
                              <w:pPr>
                                <w:pStyle w:val="EmptyCellLayoutStyle"/>
                                <w:spacing w:after="0" w:line="240" w:lineRule="auto"/>
                              </w:pPr>
                            </w:p>
                          </w:tc>
                          <w:tc>
                            <w:tcPr>
                              <w:tcW w:w="643" w:type="dxa"/>
                              <w:shd w:val="clear" w:color="auto" w:fill="15385F"/>
                            </w:tcPr>
                            <w:p w14:paraId="01F652C8" w14:textId="77777777" w:rsidR="008F7F0A" w:rsidRDefault="008F7F0A">
                              <w:pPr>
                                <w:pStyle w:val="EmptyCellLayoutStyle"/>
                                <w:spacing w:after="0" w:line="240" w:lineRule="auto"/>
                              </w:pPr>
                            </w:p>
                          </w:tc>
                        </w:tr>
                      </w:tbl>
                      <w:p w14:paraId="60055F4E" w14:textId="77777777" w:rsidR="008F7F0A" w:rsidRDefault="008F7F0A">
                        <w:pPr>
                          <w:spacing w:after="0" w:line="240" w:lineRule="auto"/>
                        </w:pPr>
                      </w:p>
                    </w:tc>
                  </w:tr>
                  <w:tr w:rsidR="008F7F0A" w14:paraId="29DA6965" w14:textId="77777777" w:rsidTr="6365AB9D">
                    <w:trPr>
                      <w:trHeight w:val="1244"/>
                    </w:trPr>
                    <w:tc>
                      <w:tcPr>
                        <w:tcW w:w="1136" w:type="dxa"/>
                      </w:tcPr>
                      <w:p w14:paraId="75AB1EA1" w14:textId="77777777" w:rsidR="008F7F0A" w:rsidRDefault="008F7F0A">
                        <w:pPr>
                          <w:pStyle w:val="EmptyCellLayoutStyle"/>
                          <w:spacing w:after="0" w:line="240" w:lineRule="auto"/>
                        </w:pPr>
                      </w:p>
                    </w:tc>
                    <w:tc>
                      <w:tcPr>
                        <w:tcW w:w="708" w:type="dxa"/>
                      </w:tcPr>
                      <w:p w14:paraId="40C2F4A2" w14:textId="77777777" w:rsidR="008F7F0A" w:rsidRDefault="008F7F0A">
                        <w:pPr>
                          <w:pStyle w:val="EmptyCellLayoutStyle"/>
                          <w:spacing w:after="0" w:line="240" w:lineRule="auto"/>
                        </w:pPr>
                      </w:p>
                    </w:tc>
                    <w:tc>
                      <w:tcPr>
                        <w:tcW w:w="1824" w:type="dxa"/>
                      </w:tcPr>
                      <w:p w14:paraId="122FD0AF" w14:textId="77777777" w:rsidR="008F7F0A" w:rsidRDefault="008F7F0A">
                        <w:pPr>
                          <w:pStyle w:val="EmptyCellLayoutStyle"/>
                          <w:spacing w:after="0" w:line="240" w:lineRule="auto"/>
                        </w:pPr>
                      </w:p>
                    </w:tc>
                    <w:tc>
                      <w:tcPr>
                        <w:tcW w:w="24" w:type="dxa"/>
                      </w:tcPr>
                      <w:p w14:paraId="4F657748" w14:textId="77777777" w:rsidR="008F7F0A" w:rsidRDefault="008F7F0A">
                        <w:pPr>
                          <w:pStyle w:val="EmptyCellLayoutStyle"/>
                          <w:spacing w:after="0" w:line="240" w:lineRule="auto"/>
                        </w:pPr>
                      </w:p>
                    </w:tc>
                    <w:tc>
                      <w:tcPr>
                        <w:tcW w:w="755" w:type="dxa"/>
                      </w:tcPr>
                      <w:p w14:paraId="029DD75B" w14:textId="77777777" w:rsidR="008F7F0A" w:rsidRDefault="008F7F0A">
                        <w:pPr>
                          <w:pStyle w:val="EmptyCellLayoutStyle"/>
                          <w:spacing w:after="0" w:line="240" w:lineRule="auto"/>
                        </w:pPr>
                      </w:p>
                    </w:tc>
                    <w:tc>
                      <w:tcPr>
                        <w:tcW w:w="3420" w:type="dxa"/>
                      </w:tcPr>
                      <w:p w14:paraId="7C5B7B7F" w14:textId="77777777" w:rsidR="008F7F0A" w:rsidRDefault="008F7F0A">
                        <w:pPr>
                          <w:pStyle w:val="EmptyCellLayoutStyle"/>
                          <w:spacing w:after="0" w:line="240" w:lineRule="auto"/>
                        </w:pPr>
                      </w:p>
                    </w:tc>
                    <w:tc>
                      <w:tcPr>
                        <w:tcW w:w="341" w:type="dxa"/>
                      </w:tcPr>
                      <w:p w14:paraId="5C9DB53E" w14:textId="77777777" w:rsidR="008F7F0A" w:rsidRDefault="008F7F0A">
                        <w:pPr>
                          <w:pStyle w:val="EmptyCellLayoutStyle"/>
                          <w:spacing w:after="0" w:line="240" w:lineRule="auto"/>
                        </w:pPr>
                      </w:p>
                    </w:tc>
                    <w:tc>
                      <w:tcPr>
                        <w:tcW w:w="306" w:type="dxa"/>
                      </w:tcPr>
                      <w:p w14:paraId="293EF0E7" w14:textId="77777777" w:rsidR="008F7F0A" w:rsidRDefault="008F7F0A">
                        <w:pPr>
                          <w:pStyle w:val="EmptyCellLayoutStyle"/>
                          <w:spacing w:after="0" w:line="240" w:lineRule="auto"/>
                        </w:pPr>
                      </w:p>
                    </w:tc>
                    <w:tc>
                      <w:tcPr>
                        <w:tcW w:w="1679" w:type="dxa"/>
                      </w:tcPr>
                      <w:p w14:paraId="6EAC9E8A" w14:textId="77777777" w:rsidR="008F7F0A" w:rsidRDefault="008F7F0A">
                        <w:pPr>
                          <w:pStyle w:val="EmptyCellLayoutStyle"/>
                          <w:spacing w:after="0" w:line="240" w:lineRule="auto"/>
                        </w:pPr>
                      </w:p>
                    </w:tc>
                    <w:tc>
                      <w:tcPr>
                        <w:tcW w:w="472" w:type="dxa"/>
                      </w:tcPr>
                      <w:p w14:paraId="6F4AFF0E" w14:textId="77777777" w:rsidR="008F7F0A" w:rsidRDefault="008F7F0A">
                        <w:pPr>
                          <w:pStyle w:val="EmptyCellLayoutStyle"/>
                          <w:spacing w:after="0" w:line="240" w:lineRule="auto"/>
                        </w:pPr>
                      </w:p>
                    </w:tc>
                    <w:tc>
                      <w:tcPr>
                        <w:tcW w:w="1236" w:type="dxa"/>
                      </w:tcPr>
                      <w:p w14:paraId="2B279DB8" w14:textId="77777777" w:rsidR="008F7F0A" w:rsidRDefault="008F7F0A">
                        <w:pPr>
                          <w:pStyle w:val="EmptyCellLayoutStyle"/>
                          <w:spacing w:after="0" w:line="240" w:lineRule="auto"/>
                        </w:pPr>
                      </w:p>
                    </w:tc>
                  </w:tr>
                  <w:tr w:rsidR="000E1046" w14:paraId="3D64074F" w14:textId="77777777" w:rsidTr="6365AB9D">
                    <w:trPr>
                      <w:trHeight w:val="540"/>
                    </w:trPr>
                    <w:tc>
                      <w:tcPr>
                        <w:tcW w:w="1136" w:type="dxa"/>
                      </w:tcPr>
                      <w:p w14:paraId="3B0A2175" w14:textId="77777777" w:rsidR="008F7F0A" w:rsidRDefault="008F7F0A">
                        <w:pPr>
                          <w:pStyle w:val="EmptyCellLayoutStyle"/>
                          <w:spacing w:after="0" w:line="240" w:lineRule="auto"/>
                        </w:pPr>
                      </w:p>
                    </w:tc>
                    <w:tc>
                      <w:tcPr>
                        <w:tcW w:w="708" w:type="dxa"/>
                        <w:gridSpan w:val="9"/>
                      </w:tcPr>
                      <w:tbl>
                        <w:tblPr>
                          <w:tblW w:w="0" w:type="auto"/>
                          <w:tblCellMar>
                            <w:left w:w="0" w:type="dxa"/>
                            <w:right w:w="0" w:type="dxa"/>
                          </w:tblCellMar>
                          <w:tblLook w:val="0000" w:firstRow="0" w:lastRow="0" w:firstColumn="0" w:lastColumn="0" w:noHBand="0" w:noVBand="0"/>
                        </w:tblPr>
                        <w:tblGrid>
                          <w:gridCol w:w="9529"/>
                        </w:tblGrid>
                        <w:tr w:rsidR="008F7F0A" w14:paraId="69BBDEC3" w14:textId="77777777">
                          <w:trPr>
                            <w:trHeight w:val="462"/>
                          </w:trPr>
                          <w:tc>
                            <w:tcPr>
                              <w:tcW w:w="9532" w:type="dxa"/>
                              <w:tcBorders>
                                <w:top w:val="nil"/>
                                <w:left w:val="nil"/>
                                <w:bottom w:val="nil"/>
                                <w:right w:val="nil"/>
                              </w:tcBorders>
                              <w:tcMar>
                                <w:top w:w="39" w:type="dxa"/>
                                <w:left w:w="39" w:type="dxa"/>
                                <w:bottom w:w="39" w:type="dxa"/>
                                <w:right w:w="39" w:type="dxa"/>
                              </w:tcMar>
                            </w:tcPr>
                            <w:p w14:paraId="0EB25036" w14:textId="77777777" w:rsidR="008F7F0A" w:rsidRDefault="00336607">
                              <w:pPr>
                                <w:spacing w:after="0" w:line="240" w:lineRule="auto"/>
                                <w:jc w:val="center"/>
                              </w:pPr>
                              <w:r>
                                <w:rPr>
                                  <w:rFonts w:ascii="Arial" w:eastAsia="Arial" w:hAnsi="Arial"/>
                                  <w:b/>
                                  <w:color w:val="2DABE0"/>
                                  <w:sz w:val="45"/>
                                </w:rPr>
                                <w:t>Malaysia-UN SDG Trust Fund</w:t>
                              </w:r>
                            </w:p>
                          </w:tc>
                        </w:tr>
                      </w:tbl>
                      <w:p w14:paraId="675DD30D" w14:textId="77777777" w:rsidR="008F7F0A" w:rsidRDefault="008F7F0A">
                        <w:pPr>
                          <w:spacing w:after="0" w:line="240" w:lineRule="auto"/>
                        </w:pPr>
                      </w:p>
                    </w:tc>
                    <w:tc>
                      <w:tcPr>
                        <w:tcW w:w="1236" w:type="dxa"/>
                      </w:tcPr>
                      <w:p w14:paraId="49FE5732" w14:textId="77777777" w:rsidR="008F7F0A" w:rsidRDefault="008F7F0A">
                        <w:pPr>
                          <w:pStyle w:val="EmptyCellLayoutStyle"/>
                          <w:spacing w:after="0" w:line="240" w:lineRule="auto"/>
                        </w:pPr>
                      </w:p>
                    </w:tc>
                  </w:tr>
                  <w:tr w:rsidR="000E1046" w14:paraId="5582F664" w14:textId="77777777" w:rsidTr="6365AB9D">
                    <w:trPr>
                      <w:trHeight w:val="672"/>
                    </w:trPr>
                    <w:tc>
                      <w:tcPr>
                        <w:tcW w:w="1136" w:type="dxa"/>
                      </w:tcPr>
                      <w:p w14:paraId="41793BFD" w14:textId="77777777" w:rsidR="008F7F0A" w:rsidRDefault="008F7F0A">
                        <w:pPr>
                          <w:pStyle w:val="EmptyCellLayoutStyle"/>
                          <w:spacing w:after="0" w:line="240" w:lineRule="auto"/>
                        </w:pPr>
                      </w:p>
                    </w:tc>
                    <w:tc>
                      <w:tcPr>
                        <w:tcW w:w="708" w:type="dxa"/>
                      </w:tcPr>
                      <w:p w14:paraId="62FF2E07" w14:textId="77777777" w:rsidR="008F7F0A" w:rsidRDefault="008F7F0A">
                        <w:pPr>
                          <w:pStyle w:val="EmptyCellLayoutStyle"/>
                          <w:spacing w:after="0" w:line="240" w:lineRule="auto"/>
                        </w:pPr>
                      </w:p>
                    </w:tc>
                    <w:tc>
                      <w:tcPr>
                        <w:tcW w:w="1824" w:type="dxa"/>
                        <w:gridSpan w:val="7"/>
                      </w:tcPr>
                      <w:tbl>
                        <w:tblPr>
                          <w:tblW w:w="0" w:type="auto"/>
                          <w:tblCellMar>
                            <w:left w:w="0" w:type="dxa"/>
                            <w:right w:w="0" w:type="dxa"/>
                          </w:tblCellMar>
                          <w:tblLook w:val="0000" w:firstRow="0" w:lastRow="0" w:firstColumn="0" w:lastColumn="0" w:noHBand="0" w:noVBand="0"/>
                        </w:tblPr>
                        <w:tblGrid>
                          <w:gridCol w:w="8349"/>
                        </w:tblGrid>
                        <w:tr w:rsidR="008F7F0A" w14:paraId="72971682" w14:textId="77777777">
                          <w:trPr>
                            <w:trHeight w:val="594"/>
                          </w:trPr>
                          <w:tc>
                            <w:tcPr>
                              <w:tcW w:w="8352" w:type="dxa"/>
                              <w:tcBorders>
                                <w:top w:val="nil"/>
                                <w:left w:val="nil"/>
                                <w:bottom w:val="nil"/>
                                <w:right w:val="nil"/>
                              </w:tcBorders>
                              <w:tcMar>
                                <w:top w:w="39" w:type="dxa"/>
                                <w:left w:w="39" w:type="dxa"/>
                                <w:bottom w:w="39" w:type="dxa"/>
                                <w:right w:w="39" w:type="dxa"/>
                              </w:tcMar>
                            </w:tcPr>
                            <w:p w14:paraId="7295A991" w14:textId="77777777" w:rsidR="008F7F0A" w:rsidRDefault="00336607">
                              <w:pPr>
                                <w:spacing w:after="0" w:line="240" w:lineRule="auto"/>
                                <w:jc w:val="center"/>
                              </w:pPr>
                              <w:r>
                                <w:rPr>
                                  <w:rFonts w:ascii="Arial" w:eastAsia="Arial" w:hAnsi="Arial"/>
                                  <w:color w:val="000000"/>
                                  <w:sz w:val="28"/>
                                </w:rPr>
                                <w:t>for the period 1 January to 31 December 2023</w:t>
                              </w:r>
                            </w:p>
                          </w:tc>
                        </w:tr>
                      </w:tbl>
                      <w:p w14:paraId="29477CBA" w14:textId="77777777" w:rsidR="008F7F0A" w:rsidRDefault="008F7F0A">
                        <w:pPr>
                          <w:spacing w:after="0" w:line="240" w:lineRule="auto"/>
                        </w:pPr>
                      </w:p>
                    </w:tc>
                    <w:tc>
                      <w:tcPr>
                        <w:tcW w:w="472" w:type="dxa"/>
                      </w:tcPr>
                      <w:p w14:paraId="020F6E14" w14:textId="77777777" w:rsidR="008F7F0A" w:rsidRDefault="008F7F0A">
                        <w:pPr>
                          <w:pStyle w:val="EmptyCellLayoutStyle"/>
                          <w:spacing w:after="0" w:line="240" w:lineRule="auto"/>
                        </w:pPr>
                      </w:p>
                    </w:tc>
                    <w:tc>
                      <w:tcPr>
                        <w:tcW w:w="1236" w:type="dxa"/>
                      </w:tcPr>
                      <w:p w14:paraId="24FE9410" w14:textId="77777777" w:rsidR="008F7F0A" w:rsidRDefault="008F7F0A">
                        <w:pPr>
                          <w:pStyle w:val="EmptyCellLayoutStyle"/>
                          <w:spacing w:after="0" w:line="240" w:lineRule="auto"/>
                        </w:pPr>
                      </w:p>
                    </w:tc>
                  </w:tr>
                  <w:tr w:rsidR="008F7F0A" w14:paraId="2000D9DD" w14:textId="77777777" w:rsidTr="6365AB9D">
                    <w:trPr>
                      <w:trHeight w:val="1661"/>
                    </w:trPr>
                    <w:tc>
                      <w:tcPr>
                        <w:tcW w:w="1136" w:type="dxa"/>
                      </w:tcPr>
                      <w:p w14:paraId="1C333D3C" w14:textId="77777777" w:rsidR="008F7F0A" w:rsidRDefault="008F7F0A">
                        <w:pPr>
                          <w:pStyle w:val="EmptyCellLayoutStyle"/>
                          <w:spacing w:after="0" w:line="240" w:lineRule="auto"/>
                        </w:pPr>
                      </w:p>
                    </w:tc>
                    <w:tc>
                      <w:tcPr>
                        <w:tcW w:w="708" w:type="dxa"/>
                      </w:tcPr>
                      <w:p w14:paraId="74C0F7A4" w14:textId="77777777" w:rsidR="008F7F0A" w:rsidRDefault="008F7F0A">
                        <w:pPr>
                          <w:pStyle w:val="EmptyCellLayoutStyle"/>
                          <w:spacing w:after="0" w:line="240" w:lineRule="auto"/>
                        </w:pPr>
                      </w:p>
                    </w:tc>
                    <w:tc>
                      <w:tcPr>
                        <w:tcW w:w="1824" w:type="dxa"/>
                      </w:tcPr>
                      <w:p w14:paraId="29E94E68" w14:textId="77777777" w:rsidR="008F7F0A" w:rsidRDefault="008F7F0A">
                        <w:pPr>
                          <w:pStyle w:val="EmptyCellLayoutStyle"/>
                          <w:spacing w:after="0" w:line="240" w:lineRule="auto"/>
                        </w:pPr>
                      </w:p>
                    </w:tc>
                    <w:tc>
                      <w:tcPr>
                        <w:tcW w:w="24" w:type="dxa"/>
                      </w:tcPr>
                      <w:p w14:paraId="7671C11F" w14:textId="77777777" w:rsidR="008F7F0A" w:rsidRDefault="008F7F0A">
                        <w:pPr>
                          <w:pStyle w:val="EmptyCellLayoutStyle"/>
                          <w:spacing w:after="0" w:line="240" w:lineRule="auto"/>
                        </w:pPr>
                      </w:p>
                    </w:tc>
                    <w:tc>
                      <w:tcPr>
                        <w:tcW w:w="755" w:type="dxa"/>
                      </w:tcPr>
                      <w:p w14:paraId="050ABE32" w14:textId="77777777" w:rsidR="008F7F0A" w:rsidRDefault="008F7F0A">
                        <w:pPr>
                          <w:pStyle w:val="EmptyCellLayoutStyle"/>
                          <w:spacing w:after="0" w:line="240" w:lineRule="auto"/>
                        </w:pPr>
                      </w:p>
                    </w:tc>
                    <w:tc>
                      <w:tcPr>
                        <w:tcW w:w="3420" w:type="dxa"/>
                      </w:tcPr>
                      <w:p w14:paraId="082F486D" w14:textId="77777777" w:rsidR="008F7F0A" w:rsidRDefault="008F7F0A">
                        <w:pPr>
                          <w:pStyle w:val="EmptyCellLayoutStyle"/>
                          <w:spacing w:after="0" w:line="240" w:lineRule="auto"/>
                        </w:pPr>
                      </w:p>
                    </w:tc>
                    <w:tc>
                      <w:tcPr>
                        <w:tcW w:w="341" w:type="dxa"/>
                      </w:tcPr>
                      <w:p w14:paraId="18FA4349" w14:textId="77777777" w:rsidR="008F7F0A" w:rsidRDefault="008F7F0A">
                        <w:pPr>
                          <w:pStyle w:val="EmptyCellLayoutStyle"/>
                          <w:spacing w:after="0" w:line="240" w:lineRule="auto"/>
                        </w:pPr>
                      </w:p>
                    </w:tc>
                    <w:tc>
                      <w:tcPr>
                        <w:tcW w:w="306" w:type="dxa"/>
                      </w:tcPr>
                      <w:p w14:paraId="53F3F826" w14:textId="77777777" w:rsidR="008F7F0A" w:rsidRDefault="008F7F0A">
                        <w:pPr>
                          <w:pStyle w:val="EmptyCellLayoutStyle"/>
                          <w:spacing w:after="0" w:line="240" w:lineRule="auto"/>
                        </w:pPr>
                      </w:p>
                    </w:tc>
                    <w:tc>
                      <w:tcPr>
                        <w:tcW w:w="1679" w:type="dxa"/>
                      </w:tcPr>
                      <w:p w14:paraId="51839F39" w14:textId="77777777" w:rsidR="008F7F0A" w:rsidRDefault="008F7F0A">
                        <w:pPr>
                          <w:pStyle w:val="EmptyCellLayoutStyle"/>
                          <w:spacing w:after="0" w:line="240" w:lineRule="auto"/>
                        </w:pPr>
                      </w:p>
                    </w:tc>
                    <w:tc>
                      <w:tcPr>
                        <w:tcW w:w="472" w:type="dxa"/>
                      </w:tcPr>
                      <w:p w14:paraId="41802A3E" w14:textId="77777777" w:rsidR="008F7F0A" w:rsidRDefault="008F7F0A">
                        <w:pPr>
                          <w:pStyle w:val="EmptyCellLayoutStyle"/>
                          <w:spacing w:after="0" w:line="240" w:lineRule="auto"/>
                        </w:pPr>
                      </w:p>
                    </w:tc>
                    <w:tc>
                      <w:tcPr>
                        <w:tcW w:w="1236" w:type="dxa"/>
                      </w:tcPr>
                      <w:p w14:paraId="6CE172E0" w14:textId="77777777" w:rsidR="008F7F0A" w:rsidRDefault="008F7F0A">
                        <w:pPr>
                          <w:pStyle w:val="EmptyCellLayoutStyle"/>
                          <w:spacing w:after="0" w:line="240" w:lineRule="auto"/>
                        </w:pPr>
                      </w:p>
                    </w:tc>
                  </w:tr>
                  <w:tr w:rsidR="000E1046" w14:paraId="0A2852EF" w14:textId="77777777" w:rsidTr="6365AB9D">
                    <w:trPr>
                      <w:trHeight w:val="1176"/>
                    </w:trPr>
                    <w:tc>
                      <w:tcPr>
                        <w:tcW w:w="1136" w:type="dxa"/>
                      </w:tcPr>
                      <w:p w14:paraId="5BB2A8B5" w14:textId="77777777" w:rsidR="008F7F0A" w:rsidRDefault="008F7F0A">
                        <w:pPr>
                          <w:pStyle w:val="EmptyCellLayoutStyle"/>
                          <w:spacing w:after="0" w:line="240" w:lineRule="auto"/>
                        </w:pPr>
                      </w:p>
                    </w:tc>
                    <w:tc>
                      <w:tcPr>
                        <w:tcW w:w="708" w:type="dxa"/>
                      </w:tcPr>
                      <w:p w14:paraId="6FFF1526" w14:textId="77777777" w:rsidR="008F7F0A" w:rsidRDefault="008F7F0A">
                        <w:pPr>
                          <w:pStyle w:val="EmptyCellLayoutStyle"/>
                          <w:spacing w:after="0" w:line="240" w:lineRule="auto"/>
                        </w:pPr>
                      </w:p>
                    </w:tc>
                    <w:tc>
                      <w:tcPr>
                        <w:tcW w:w="1824" w:type="dxa"/>
                      </w:tcPr>
                      <w:p w14:paraId="27DB3423" w14:textId="77777777" w:rsidR="008F7F0A" w:rsidRDefault="008F7F0A">
                        <w:pPr>
                          <w:pStyle w:val="EmptyCellLayoutStyle"/>
                          <w:spacing w:after="0" w:line="240" w:lineRule="auto"/>
                        </w:pPr>
                      </w:p>
                    </w:tc>
                    <w:tc>
                      <w:tcPr>
                        <w:tcW w:w="24" w:type="dxa"/>
                        <w:gridSpan w:val="5"/>
                      </w:tcPr>
                      <w:tbl>
                        <w:tblPr>
                          <w:tblW w:w="0" w:type="auto"/>
                          <w:tblCellMar>
                            <w:left w:w="0" w:type="dxa"/>
                            <w:right w:w="0" w:type="dxa"/>
                          </w:tblCellMar>
                          <w:tblLook w:val="0000" w:firstRow="0" w:lastRow="0" w:firstColumn="0" w:lastColumn="0" w:noHBand="0" w:noVBand="0"/>
                        </w:tblPr>
                        <w:tblGrid>
                          <w:gridCol w:w="4846"/>
                        </w:tblGrid>
                        <w:tr w:rsidR="008F7F0A" w14:paraId="0C7FA85D" w14:textId="77777777">
                          <w:trPr>
                            <w:trHeight w:val="1098"/>
                          </w:trPr>
                          <w:tc>
                            <w:tcPr>
                              <w:tcW w:w="4848" w:type="dxa"/>
                              <w:tcBorders>
                                <w:top w:val="nil"/>
                                <w:left w:val="nil"/>
                                <w:bottom w:val="nil"/>
                                <w:right w:val="nil"/>
                              </w:tcBorders>
                              <w:tcMar>
                                <w:top w:w="39" w:type="dxa"/>
                                <w:left w:w="39" w:type="dxa"/>
                                <w:bottom w:w="39" w:type="dxa"/>
                                <w:right w:w="39" w:type="dxa"/>
                              </w:tcMar>
                            </w:tcPr>
                            <w:p w14:paraId="1F6BFAC2" w14:textId="77777777" w:rsidR="008F7F0A" w:rsidRDefault="00336607">
                              <w:pPr>
                                <w:spacing w:after="0" w:line="240" w:lineRule="auto"/>
                                <w:jc w:val="center"/>
                              </w:pPr>
                              <w:r>
                                <w:rPr>
                                  <w:rFonts w:ascii="Arial" w:eastAsia="Arial" w:hAnsi="Arial"/>
                                  <w:b/>
                                  <w:color w:val="000000"/>
                                  <w:sz w:val="22"/>
                                </w:rPr>
                                <w:t>UN Multi-Partner Trust Fund Office</w:t>
                              </w:r>
                              <w:r>
                                <w:rPr>
                                  <w:rFonts w:ascii="Arial" w:eastAsia="Arial" w:hAnsi="Arial"/>
                                  <w:color w:val="000000"/>
                                  <w:sz w:val="22"/>
                                </w:rPr>
                                <w:br/>
                                <w:t>United Nations Development Programme</w:t>
                              </w:r>
                              <w:r>
                                <w:rPr>
                                  <w:rFonts w:ascii="Arial" w:eastAsia="Arial" w:hAnsi="Arial"/>
                                  <w:color w:val="000000"/>
                                  <w:sz w:val="22"/>
                                </w:rPr>
                                <w:br/>
                              </w:r>
                              <w:r>
                                <w:rPr>
                                  <w:rFonts w:ascii="Arial" w:eastAsia="Arial" w:hAnsi="Arial"/>
                                  <w:b/>
                                  <w:color w:val="0000FF"/>
                                  <w:sz w:val="22"/>
                                </w:rPr>
                                <w:t xml:space="preserve">GATEWAY: </w:t>
                              </w:r>
                              <w:r>
                                <w:rPr>
                                  <w:rFonts w:ascii="Arial" w:eastAsia="Arial" w:hAnsi="Arial"/>
                                  <w:b/>
                                  <w:color w:val="0000FF"/>
                                  <w:sz w:val="22"/>
                                  <w:u w:val="single"/>
                                </w:rPr>
                                <w:t>https://mptf.undp.org</w:t>
                              </w:r>
                            </w:p>
                          </w:tc>
                        </w:tr>
                      </w:tbl>
                      <w:p w14:paraId="186AC0FE" w14:textId="77777777" w:rsidR="008F7F0A" w:rsidRDefault="008F7F0A">
                        <w:pPr>
                          <w:spacing w:after="0" w:line="240" w:lineRule="auto"/>
                        </w:pPr>
                      </w:p>
                    </w:tc>
                    <w:tc>
                      <w:tcPr>
                        <w:tcW w:w="1679" w:type="dxa"/>
                      </w:tcPr>
                      <w:p w14:paraId="3C4380E6" w14:textId="77777777" w:rsidR="008F7F0A" w:rsidRDefault="008F7F0A">
                        <w:pPr>
                          <w:pStyle w:val="EmptyCellLayoutStyle"/>
                          <w:spacing w:after="0" w:line="240" w:lineRule="auto"/>
                        </w:pPr>
                      </w:p>
                    </w:tc>
                    <w:tc>
                      <w:tcPr>
                        <w:tcW w:w="472" w:type="dxa"/>
                      </w:tcPr>
                      <w:p w14:paraId="04B4DE96" w14:textId="77777777" w:rsidR="008F7F0A" w:rsidRDefault="008F7F0A">
                        <w:pPr>
                          <w:pStyle w:val="EmptyCellLayoutStyle"/>
                          <w:spacing w:after="0" w:line="240" w:lineRule="auto"/>
                        </w:pPr>
                      </w:p>
                    </w:tc>
                    <w:tc>
                      <w:tcPr>
                        <w:tcW w:w="1236" w:type="dxa"/>
                      </w:tcPr>
                      <w:p w14:paraId="29CBCA9B" w14:textId="77777777" w:rsidR="008F7F0A" w:rsidRDefault="008F7F0A">
                        <w:pPr>
                          <w:pStyle w:val="EmptyCellLayoutStyle"/>
                          <w:spacing w:after="0" w:line="240" w:lineRule="auto"/>
                        </w:pPr>
                      </w:p>
                    </w:tc>
                  </w:tr>
                  <w:tr w:rsidR="008F7F0A" w14:paraId="52A1D3ED" w14:textId="77777777" w:rsidTr="6365AB9D">
                    <w:trPr>
                      <w:trHeight w:val="229"/>
                    </w:trPr>
                    <w:tc>
                      <w:tcPr>
                        <w:tcW w:w="1136" w:type="dxa"/>
                      </w:tcPr>
                      <w:p w14:paraId="48025E42" w14:textId="77777777" w:rsidR="008F7F0A" w:rsidRDefault="008F7F0A">
                        <w:pPr>
                          <w:pStyle w:val="EmptyCellLayoutStyle"/>
                          <w:spacing w:after="0" w:line="240" w:lineRule="auto"/>
                        </w:pPr>
                      </w:p>
                    </w:tc>
                    <w:tc>
                      <w:tcPr>
                        <w:tcW w:w="708" w:type="dxa"/>
                      </w:tcPr>
                      <w:p w14:paraId="1DE6F61A" w14:textId="77777777" w:rsidR="008F7F0A" w:rsidRDefault="008F7F0A">
                        <w:pPr>
                          <w:pStyle w:val="EmptyCellLayoutStyle"/>
                          <w:spacing w:after="0" w:line="240" w:lineRule="auto"/>
                        </w:pPr>
                      </w:p>
                    </w:tc>
                    <w:tc>
                      <w:tcPr>
                        <w:tcW w:w="1824" w:type="dxa"/>
                      </w:tcPr>
                      <w:p w14:paraId="407BFB0B" w14:textId="77777777" w:rsidR="008F7F0A" w:rsidRDefault="008F7F0A">
                        <w:pPr>
                          <w:pStyle w:val="EmptyCellLayoutStyle"/>
                          <w:spacing w:after="0" w:line="240" w:lineRule="auto"/>
                        </w:pPr>
                      </w:p>
                    </w:tc>
                    <w:tc>
                      <w:tcPr>
                        <w:tcW w:w="24" w:type="dxa"/>
                      </w:tcPr>
                      <w:p w14:paraId="6F5AA64A" w14:textId="77777777" w:rsidR="008F7F0A" w:rsidRDefault="008F7F0A">
                        <w:pPr>
                          <w:pStyle w:val="EmptyCellLayoutStyle"/>
                          <w:spacing w:after="0" w:line="240" w:lineRule="auto"/>
                        </w:pPr>
                      </w:p>
                    </w:tc>
                    <w:tc>
                      <w:tcPr>
                        <w:tcW w:w="755" w:type="dxa"/>
                      </w:tcPr>
                      <w:p w14:paraId="03AA6829" w14:textId="77777777" w:rsidR="008F7F0A" w:rsidRDefault="008F7F0A">
                        <w:pPr>
                          <w:pStyle w:val="EmptyCellLayoutStyle"/>
                          <w:spacing w:after="0" w:line="240" w:lineRule="auto"/>
                        </w:pPr>
                      </w:p>
                    </w:tc>
                    <w:tc>
                      <w:tcPr>
                        <w:tcW w:w="3420" w:type="dxa"/>
                      </w:tcPr>
                      <w:p w14:paraId="3B6AA95D" w14:textId="77777777" w:rsidR="008F7F0A" w:rsidRDefault="008F7F0A">
                        <w:pPr>
                          <w:pStyle w:val="EmptyCellLayoutStyle"/>
                          <w:spacing w:after="0" w:line="240" w:lineRule="auto"/>
                        </w:pPr>
                      </w:p>
                    </w:tc>
                    <w:tc>
                      <w:tcPr>
                        <w:tcW w:w="341" w:type="dxa"/>
                      </w:tcPr>
                      <w:p w14:paraId="05F01EAB" w14:textId="77777777" w:rsidR="008F7F0A" w:rsidRDefault="008F7F0A">
                        <w:pPr>
                          <w:pStyle w:val="EmptyCellLayoutStyle"/>
                          <w:spacing w:after="0" w:line="240" w:lineRule="auto"/>
                        </w:pPr>
                      </w:p>
                    </w:tc>
                    <w:tc>
                      <w:tcPr>
                        <w:tcW w:w="306" w:type="dxa"/>
                      </w:tcPr>
                      <w:p w14:paraId="67D53D57" w14:textId="77777777" w:rsidR="008F7F0A" w:rsidRDefault="008F7F0A">
                        <w:pPr>
                          <w:pStyle w:val="EmptyCellLayoutStyle"/>
                          <w:spacing w:after="0" w:line="240" w:lineRule="auto"/>
                        </w:pPr>
                      </w:p>
                    </w:tc>
                    <w:tc>
                      <w:tcPr>
                        <w:tcW w:w="1679" w:type="dxa"/>
                      </w:tcPr>
                      <w:p w14:paraId="7A9F2DC9" w14:textId="77777777" w:rsidR="008F7F0A" w:rsidRDefault="008F7F0A">
                        <w:pPr>
                          <w:pStyle w:val="EmptyCellLayoutStyle"/>
                          <w:spacing w:after="0" w:line="240" w:lineRule="auto"/>
                        </w:pPr>
                      </w:p>
                    </w:tc>
                    <w:tc>
                      <w:tcPr>
                        <w:tcW w:w="472" w:type="dxa"/>
                      </w:tcPr>
                      <w:p w14:paraId="47AC6989" w14:textId="77777777" w:rsidR="008F7F0A" w:rsidRDefault="008F7F0A">
                        <w:pPr>
                          <w:pStyle w:val="EmptyCellLayoutStyle"/>
                          <w:spacing w:after="0" w:line="240" w:lineRule="auto"/>
                        </w:pPr>
                      </w:p>
                    </w:tc>
                    <w:tc>
                      <w:tcPr>
                        <w:tcW w:w="1236" w:type="dxa"/>
                      </w:tcPr>
                      <w:p w14:paraId="3C598DCD" w14:textId="77777777" w:rsidR="008F7F0A" w:rsidRDefault="008F7F0A">
                        <w:pPr>
                          <w:pStyle w:val="EmptyCellLayoutStyle"/>
                          <w:spacing w:after="0" w:line="240" w:lineRule="auto"/>
                        </w:pPr>
                      </w:p>
                    </w:tc>
                  </w:tr>
                  <w:tr w:rsidR="008F7F0A" w14:paraId="32A52B32" w14:textId="77777777" w:rsidTr="6365AB9D">
                    <w:trPr>
                      <w:trHeight w:val="335"/>
                    </w:trPr>
                    <w:tc>
                      <w:tcPr>
                        <w:tcW w:w="1136" w:type="dxa"/>
                      </w:tcPr>
                      <w:p w14:paraId="254C1EDD" w14:textId="77777777" w:rsidR="008F7F0A" w:rsidRDefault="008F7F0A">
                        <w:pPr>
                          <w:pStyle w:val="EmptyCellLayoutStyle"/>
                          <w:spacing w:after="0" w:line="240" w:lineRule="auto"/>
                        </w:pPr>
                      </w:p>
                    </w:tc>
                    <w:tc>
                      <w:tcPr>
                        <w:tcW w:w="708" w:type="dxa"/>
                      </w:tcPr>
                      <w:p w14:paraId="7448D01C" w14:textId="77777777" w:rsidR="008F7F0A" w:rsidRDefault="008F7F0A">
                        <w:pPr>
                          <w:pStyle w:val="EmptyCellLayoutStyle"/>
                          <w:spacing w:after="0" w:line="240" w:lineRule="auto"/>
                        </w:pPr>
                      </w:p>
                    </w:tc>
                    <w:tc>
                      <w:tcPr>
                        <w:tcW w:w="1824" w:type="dxa"/>
                      </w:tcPr>
                      <w:p w14:paraId="2864BB7C" w14:textId="77777777" w:rsidR="008F7F0A" w:rsidRDefault="008F7F0A">
                        <w:pPr>
                          <w:pStyle w:val="EmptyCellLayoutStyle"/>
                          <w:spacing w:after="0" w:line="240" w:lineRule="auto"/>
                        </w:pPr>
                      </w:p>
                    </w:tc>
                    <w:tc>
                      <w:tcPr>
                        <w:tcW w:w="24" w:type="dxa"/>
                      </w:tcPr>
                      <w:p w14:paraId="3B793A85" w14:textId="77777777" w:rsidR="008F7F0A" w:rsidRDefault="008F7F0A">
                        <w:pPr>
                          <w:pStyle w:val="EmptyCellLayoutStyle"/>
                          <w:spacing w:after="0" w:line="240" w:lineRule="auto"/>
                        </w:pPr>
                      </w:p>
                    </w:tc>
                    <w:tc>
                      <w:tcPr>
                        <w:tcW w:w="755" w:type="dxa"/>
                      </w:tcPr>
                      <w:p w14:paraId="34C6DC2E" w14:textId="77777777" w:rsidR="008F7F0A" w:rsidRDefault="008F7F0A">
                        <w:pPr>
                          <w:pStyle w:val="EmptyCellLayoutStyle"/>
                          <w:spacing w:after="0" w:line="240" w:lineRule="auto"/>
                        </w:pPr>
                      </w:p>
                    </w:tc>
                    <w:tc>
                      <w:tcPr>
                        <w:tcW w:w="3420" w:type="dxa"/>
                      </w:tcPr>
                      <w:tbl>
                        <w:tblPr>
                          <w:tblW w:w="0" w:type="auto"/>
                          <w:tblCellMar>
                            <w:left w:w="0" w:type="dxa"/>
                            <w:right w:w="0" w:type="dxa"/>
                          </w:tblCellMar>
                          <w:tblLook w:val="0000" w:firstRow="0" w:lastRow="0" w:firstColumn="0" w:lastColumn="0" w:noHBand="0" w:noVBand="0"/>
                        </w:tblPr>
                        <w:tblGrid>
                          <w:gridCol w:w="3420"/>
                        </w:tblGrid>
                        <w:tr w:rsidR="008F7F0A" w14:paraId="424A8954" w14:textId="77777777">
                          <w:trPr>
                            <w:trHeight w:hRule="exact" w:val="257"/>
                          </w:trPr>
                          <w:tc>
                            <w:tcPr>
                              <w:tcW w:w="3420" w:type="dxa"/>
                              <w:tcBorders>
                                <w:top w:val="nil"/>
                                <w:left w:val="nil"/>
                                <w:bottom w:val="nil"/>
                                <w:right w:val="nil"/>
                              </w:tcBorders>
                              <w:tcMar>
                                <w:top w:w="39" w:type="dxa"/>
                                <w:left w:w="39" w:type="dxa"/>
                                <w:bottom w:w="39" w:type="dxa"/>
                                <w:right w:w="39" w:type="dxa"/>
                              </w:tcMar>
                            </w:tcPr>
                            <w:p w14:paraId="4BF99EB6" w14:textId="77777777" w:rsidR="008F7F0A" w:rsidRDefault="00336607">
                              <w:pPr>
                                <w:spacing w:after="0" w:line="240" w:lineRule="auto"/>
                                <w:jc w:val="center"/>
                              </w:pPr>
                              <w:r>
                                <w:rPr>
                                  <w:rFonts w:ascii="Arial" w:eastAsia="Arial" w:hAnsi="Arial"/>
                                  <w:b/>
                                  <w:color w:val="000000"/>
                                </w:rPr>
                                <w:t>May 2024</w:t>
                              </w:r>
                            </w:p>
                          </w:tc>
                        </w:tr>
                      </w:tbl>
                      <w:p w14:paraId="408333DB" w14:textId="77777777" w:rsidR="008F7F0A" w:rsidRDefault="008F7F0A">
                        <w:pPr>
                          <w:spacing w:after="0" w:line="240" w:lineRule="auto"/>
                        </w:pPr>
                      </w:p>
                    </w:tc>
                    <w:tc>
                      <w:tcPr>
                        <w:tcW w:w="341" w:type="dxa"/>
                      </w:tcPr>
                      <w:p w14:paraId="04693852" w14:textId="77777777" w:rsidR="008F7F0A" w:rsidRDefault="008F7F0A">
                        <w:pPr>
                          <w:pStyle w:val="EmptyCellLayoutStyle"/>
                          <w:spacing w:after="0" w:line="240" w:lineRule="auto"/>
                        </w:pPr>
                      </w:p>
                    </w:tc>
                    <w:tc>
                      <w:tcPr>
                        <w:tcW w:w="306" w:type="dxa"/>
                      </w:tcPr>
                      <w:p w14:paraId="53A25A82" w14:textId="77777777" w:rsidR="008F7F0A" w:rsidRDefault="008F7F0A">
                        <w:pPr>
                          <w:pStyle w:val="EmptyCellLayoutStyle"/>
                          <w:spacing w:after="0" w:line="240" w:lineRule="auto"/>
                        </w:pPr>
                      </w:p>
                    </w:tc>
                    <w:tc>
                      <w:tcPr>
                        <w:tcW w:w="1679" w:type="dxa"/>
                      </w:tcPr>
                      <w:p w14:paraId="16771A53" w14:textId="77777777" w:rsidR="008F7F0A" w:rsidRDefault="008F7F0A">
                        <w:pPr>
                          <w:pStyle w:val="EmptyCellLayoutStyle"/>
                          <w:spacing w:after="0" w:line="240" w:lineRule="auto"/>
                        </w:pPr>
                      </w:p>
                    </w:tc>
                    <w:tc>
                      <w:tcPr>
                        <w:tcW w:w="472" w:type="dxa"/>
                      </w:tcPr>
                      <w:p w14:paraId="7239A79C" w14:textId="77777777" w:rsidR="008F7F0A" w:rsidRDefault="008F7F0A">
                        <w:pPr>
                          <w:pStyle w:val="EmptyCellLayoutStyle"/>
                          <w:spacing w:after="0" w:line="240" w:lineRule="auto"/>
                        </w:pPr>
                      </w:p>
                    </w:tc>
                    <w:tc>
                      <w:tcPr>
                        <w:tcW w:w="1236" w:type="dxa"/>
                      </w:tcPr>
                      <w:p w14:paraId="28DFF420" w14:textId="77777777" w:rsidR="008F7F0A" w:rsidRDefault="008F7F0A">
                        <w:pPr>
                          <w:pStyle w:val="EmptyCellLayoutStyle"/>
                          <w:spacing w:after="0" w:line="240" w:lineRule="auto"/>
                        </w:pPr>
                      </w:p>
                    </w:tc>
                  </w:tr>
                  <w:tr w:rsidR="008F7F0A" w14:paraId="2F4967BB" w14:textId="77777777" w:rsidTr="6365AB9D">
                    <w:trPr>
                      <w:trHeight w:val="364"/>
                    </w:trPr>
                    <w:tc>
                      <w:tcPr>
                        <w:tcW w:w="1136" w:type="dxa"/>
                      </w:tcPr>
                      <w:p w14:paraId="0576E027" w14:textId="77777777" w:rsidR="008F7F0A" w:rsidRDefault="008F7F0A">
                        <w:pPr>
                          <w:pStyle w:val="EmptyCellLayoutStyle"/>
                          <w:spacing w:after="0" w:line="240" w:lineRule="auto"/>
                        </w:pPr>
                      </w:p>
                    </w:tc>
                    <w:tc>
                      <w:tcPr>
                        <w:tcW w:w="708" w:type="dxa"/>
                      </w:tcPr>
                      <w:p w14:paraId="3C81FA7B" w14:textId="77777777" w:rsidR="008F7F0A" w:rsidRDefault="008F7F0A">
                        <w:pPr>
                          <w:pStyle w:val="EmptyCellLayoutStyle"/>
                          <w:spacing w:after="0" w:line="240" w:lineRule="auto"/>
                        </w:pPr>
                      </w:p>
                    </w:tc>
                    <w:tc>
                      <w:tcPr>
                        <w:tcW w:w="1824" w:type="dxa"/>
                      </w:tcPr>
                      <w:p w14:paraId="61731101" w14:textId="77777777" w:rsidR="008F7F0A" w:rsidRDefault="008F7F0A">
                        <w:pPr>
                          <w:pStyle w:val="EmptyCellLayoutStyle"/>
                          <w:spacing w:after="0" w:line="240" w:lineRule="auto"/>
                        </w:pPr>
                      </w:p>
                    </w:tc>
                    <w:tc>
                      <w:tcPr>
                        <w:tcW w:w="24" w:type="dxa"/>
                      </w:tcPr>
                      <w:p w14:paraId="166048C7" w14:textId="77777777" w:rsidR="008F7F0A" w:rsidRDefault="008F7F0A">
                        <w:pPr>
                          <w:pStyle w:val="EmptyCellLayoutStyle"/>
                          <w:spacing w:after="0" w:line="240" w:lineRule="auto"/>
                        </w:pPr>
                      </w:p>
                    </w:tc>
                    <w:tc>
                      <w:tcPr>
                        <w:tcW w:w="755" w:type="dxa"/>
                      </w:tcPr>
                      <w:p w14:paraId="06D4C5F9" w14:textId="77777777" w:rsidR="008F7F0A" w:rsidRDefault="008F7F0A">
                        <w:pPr>
                          <w:pStyle w:val="EmptyCellLayoutStyle"/>
                          <w:spacing w:after="0" w:line="240" w:lineRule="auto"/>
                        </w:pPr>
                      </w:p>
                    </w:tc>
                    <w:tc>
                      <w:tcPr>
                        <w:tcW w:w="3420" w:type="dxa"/>
                      </w:tcPr>
                      <w:p w14:paraId="2BBBA678" w14:textId="77777777" w:rsidR="008F7F0A" w:rsidRDefault="008F7F0A">
                        <w:pPr>
                          <w:pStyle w:val="EmptyCellLayoutStyle"/>
                          <w:spacing w:after="0" w:line="240" w:lineRule="auto"/>
                        </w:pPr>
                      </w:p>
                    </w:tc>
                    <w:tc>
                      <w:tcPr>
                        <w:tcW w:w="341" w:type="dxa"/>
                      </w:tcPr>
                      <w:p w14:paraId="58EE083C" w14:textId="77777777" w:rsidR="008F7F0A" w:rsidRDefault="008F7F0A">
                        <w:pPr>
                          <w:pStyle w:val="EmptyCellLayoutStyle"/>
                          <w:spacing w:after="0" w:line="240" w:lineRule="auto"/>
                        </w:pPr>
                      </w:p>
                    </w:tc>
                    <w:tc>
                      <w:tcPr>
                        <w:tcW w:w="306" w:type="dxa"/>
                      </w:tcPr>
                      <w:p w14:paraId="3EBEB9F1" w14:textId="77777777" w:rsidR="008F7F0A" w:rsidRDefault="008F7F0A">
                        <w:pPr>
                          <w:pStyle w:val="EmptyCellLayoutStyle"/>
                          <w:spacing w:after="0" w:line="240" w:lineRule="auto"/>
                        </w:pPr>
                      </w:p>
                    </w:tc>
                    <w:tc>
                      <w:tcPr>
                        <w:tcW w:w="1679" w:type="dxa"/>
                      </w:tcPr>
                      <w:p w14:paraId="35F02BB7" w14:textId="77777777" w:rsidR="008F7F0A" w:rsidRDefault="008F7F0A">
                        <w:pPr>
                          <w:pStyle w:val="EmptyCellLayoutStyle"/>
                          <w:spacing w:after="0" w:line="240" w:lineRule="auto"/>
                        </w:pPr>
                      </w:p>
                    </w:tc>
                    <w:tc>
                      <w:tcPr>
                        <w:tcW w:w="472" w:type="dxa"/>
                      </w:tcPr>
                      <w:p w14:paraId="59C9EB2A" w14:textId="77777777" w:rsidR="008F7F0A" w:rsidRDefault="008F7F0A">
                        <w:pPr>
                          <w:pStyle w:val="EmptyCellLayoutStyle"/>
                          <w:spacing w:after="0" w:line="240" w:lineRule="auto"/>
                        </w:pPr>
                      </w:p>
                    </w:tc>
                    <w:tc>
                      <w:tcPr>
                        <w:tcW w:w="1236" w:type="dxa"/>
                      </w:tcPr>
                      <w:p w14:paraId="324F8260" w14:textId="77777777" w:rsidR="008F7F0A" w:rsidRDefault="008F7F0A">
                        <w:pPr>
                          <w:pStyle w:val="EmptyCellLayoutStyle"/>
                          <w:spacing w:after="0" w:line="240" w:lineRule="auto"/>
                        </w:pPr>
                      </w:p>
                    </w:tc>
                  </w:tr>
                  <w:tr w:rsidR="008F7F0A" w14:paraId="754C9F12" w14:textId="77777777" w:rsidTr="6365AB9D">
                    <w:trPr>
                      <w:trHeight w:val="780"/>
                    </w:trPr>
                    <w:tc>
                      <w:tcPr>
                        <w:tcW w:w="1136" w:type="dxa"/>
                      </w:tcPr>
                      <w:p w14:paraId="2E1D3605" w14:textId="77777777" w:rsidR="008F7F0A" w:rsidRDefault="008F7F0A">
                        <w:pPr>
                          <w:pStyle w:val="EmptyCellLayoutStyle"/>
                          <w:spacing w:after="0" w:line="240" w:lineRule="auto"/>
                        </w:pPr>
                      </w:p>
                    </w:tc>
                    <w:tc>
                      <w:tcPr>
                        <w:tcW w:w="708" w:type="dxa"/>
                      </w:tcPr>
                      <w:p w14:paraId="31AE236D" w14:textId="77777777" w:rsidR="008F7F0A" w:rsidRDefault="008F7F0A">
                        <w:pPr>
                          <w:pStyle w:val="EmptyCellLayoutStyle"/>
                          <w:spacing w:after="0" w:line="240" w:lineRule="auto"/>
                        </w:pPr>
                      </w:p>
                    </w:tc>
                    <w:tc>
                      <w:tcPr>
                        <w:tcW w:w="1824" w:type="dxa"/>
                      </w:tcPr>
                      <w:p w14:paraId="0091DCA0" w14:textId="77777777" w:rsidR="008F7F0A" w:rsidRDefault="008F7F0A">
                        <w:pPr>
                          <w:pStyle w:val="EmptyCellLayoutStyle"/>
                          <w:spacing w:after="0" w:line="240" w:lineRule="auto"/>
                        </w:pPr>
                      </w:p>
                    </w:tc>
                    <w:tc>
                      <w:tcPr>
                        <w:tcW w:w="24" w:type="dxa"/>
                      </w:tcPr>
                      <w:p w14:paraId="76C9994C" w14:textId="77777777" w:rsidR="008F7F0A" w:rsidRDefault="008F7F0A">
                        <w:pPr>
                          <w:pStyle w:val="EmptyCellLayoutStyle"/>
                          <w:spacing w:after="0" w:line="240" w:lineRule="auto"/>
                        </w:pPr>
                      </w:p>
                    </w:tc>
                    <w:tc>
                      <w:tcPr>
                        <w:tcW w:w="755" w:type="dxa"/>
                      </w:tcPr>
                      <w:p w14:paraId="2F0AFB23" w14:textId="77777777" w:rsidR="008F7F0A" w:rsidRDefault="008F7F0A">
                        <w:pPr>
                          <w:pStyle w:val="EmptyCellLayoutStyle"/>
                          <w:spacing w:after="0" w:line="240" w:lineRule="auto"/>
                        </w:pPr>
                      </w:p>
                    </w:tc>
                    <w:tc>
                      <w:tcPr>
                        <w:tcW w:w="3420" w:type="dxa"/>
                        <w:tcBorders>
                          <w:top w:val="nil"/>
                          <w:left w:val="nil"/>
                          <w:bottom w:val="nil"/>
                          <w:right w:val="nil"/>
                        </w:tcBorders>
                        <w:tcMar>
                          <w:top w:w="0" w:type="dxa"/>
                          <w:left w:w="0" w:type="dxa"/>
                          <w:bottom w:w="0" w:type="dxa"/>
                          <w:right w:w="0" w:type="dxa"/>
                        </w:tcMar>
                      </w:tcPr>
                      <w:p w14:paraId="53513CC3" w14:textId="77777777" w:rsidR="008F7F0A" w:rsidRDefault="00336607">
                        <w:pPr>
                          <w:spacing w:after="0" w:line="240" w:lineRule="auto"/>
                        </w:pPr>
                        <w:r>
                          <w:rPr>
                            <w:noProof/>
                          </w:rPr>
                          <w:drawing>
                            <wp:inline distT="0" distB="0" distL="0" distR="0" wp14:anchorId="62E72A52" wp14:editId="594F7177">
                              <wp:extent cx="2171700" cy="49530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img8.png"/>
                                      <pic:cNvPicPr/>
                                    </pic:nvPicPr>
                                    <pic:blipFill>
                                      <a:blip r:embed="rId10" cstate="print"/>
                                      <a:stretch>
                                        <a:fillRect/>
                                      </a:stretch>
                                    </pic:blipFill>
                                    <pic:spPr>
                                      <a:xfrm>
                                        <a:off x="0" y="0"/>
                                        <a:ext cx="2171700" cy="495303"/>
                                      </a:xfrm>
                                      <a:prstGeom prst="rect">
                                        <a:avLst/>
                                      </a:prstGeom>
                                    </pic:spPr>
                                  </pic:pic>
                                </a:graphicData>
                              </a:graphic>
                            </wp:inline>
                          </w:drawing>
                        </w:r>
                      </w:p>
                    </w:tc>
                    <w:tc>
                      <w:tcPr>
                        <w:tcW w:w="341" w:type="dxa"/>
                      </w:tcPr>
                      <w:p w14:paraId="6E94F6E1" w14:textId="77777777" w:rsidR="008F7F0A" w:rsidRDefault="008F7F0A">
                        <w:pPr>
                          <w:pStyle w:val="EmptyCellLayoutStyle"/>
                          <w:spacing w:after="0" w:line="240" w:lineRule="auto"/>
                        </w:pPr>
                      </w:p>
                    </w:tc>
                    <w:tc>
                      <w:tcPr>
                        <w:tcW w:w="306" w:type="dxa"/>
                      </w:tcPr>
                      <w:p w14:paraId="63D0011C" w14:textId="77777777" w:rsidR="008F7F0A" w:rsidRDefault="008F7F0A">
                        <w:pPr>
                          <w:pStyle w:val="EmptyCellLayoutStyle"/>
                          <w:spacing w:after="0" w:line="240" w:lineRule="auto"/>
                        </w:pPr>
                      </w:p>
                    </w:tc>
                    <w:tc>
                      <w:tcPr>
                        <w:tcW w:w="1679" w:type="dxa"/>
                      </w:tcPr>
                      <w:p w14:paraId="3DC77440" w14:textId="77777777" w:rsidR="008F7F0A" w:rsidRDefault="008F7F0A">
                        <w:pPr>
                          <w:pStyle w:val="EmptyCellLayoutStyle"/>
                          <w:spacing w:after="0" w:line="240" w:lineRule="auto"/>
                        </w:pPr>
                      </w:p>
                    </w:tc>
                    <w:tc>
                      <w:tcPr>
                        <w:tcW w:w="472" w:type="dxa"/>
                      </w:tcPr>
                      <w:p w14:paraId="27C3965D" w14:textId="77777777" w:rsidR="008F7F0A" w:rsidRDefault="008F7F0A">
                        <w:pPr>
                          <w:pStyle w:val="EmptyCellLayoutStyle"/>
                          <w:spacing w:after="0" w:line="240" w:lineRule="auto"/>
                        </w:pPr>
                      </w:p>
                    </w:tc>
                    <w:tc>
                      <w:tcPr>
                        <w:tcW w:w="1236" w:type="dxa"/>
                      </w:tcPr>
                      <w:p w14:paraId="156C42D5" w14:textId="77777777" w:rsidR="008F7F0A" w:rsidRDefault="008F7F0A">
                        <w:pPr>
                          <w:pStyle w:val="EmptyCellLayoutStyle"/>
                          <w:spacing w:after="0" w:line="240" w:lineRule="auto"/>
                        </w:pPr>
                      </w:p>
                    </w:tc>
                  </w:tr>
                  <w:tr w:rsidR="008F7F0A" w14:paraId="3801AE9C" w14:textId="77777777" w:rsidTr="6365AB9D">
                    <w:trPr>
                      <w:trHeight w:val="465"/>
                    </w:trPr>
                    <w:tc>
                      <w:tcPr>
                        <w:tcW w:w="1136" w:type="dxa"/>
                      </w:tcPr>
                      <w:p w14:paraId="177F7080" w14:textId="77777777" w:rsidR="008F7F0A" w:rsidRDefault="008F7F0A">
                        <w:pPr>
                          <w:pStyle w:val="EmptyCellLayoutStyle"/>
                          <w:spacing w:after="0" w:line="240" w:lineRule="auto"/>
                        </w:pPr>
                      </w:p>
                    </w:tc>
                    <w:tc>
                      <w:tcPr>
                        <w:tcW w:w="708" w:type="dxa"/>
                      </w:tcPr>
                      <w:p w14:paraId="0F0B94D4" w14:textId="77777777" w:rsidR="008F7F0A" w:rsidRDefault="008F7F0A">
                        <w:pPr>
                          <w:pStyle w:val="EmptyCellLayoutStyle"/>
                          <w:spacing w:after="0" w:line="240" w:lineRule="auto"/>
                        </w:pPr>
                      </w:p>
                    </w:tc>
                    <w:tc>
                      <w:tcPr>
                        <w:tcW w:w="1824" w:type="dxa"/>
                      </w:tcPr>
                      <w:p w14:paraId="4A593094" w14:textId="77777777" w:rsidR="008F7F0A" w:rsidRDefault="008F7F0A">
                        <w:pPr>
                          <w:pStyle w:val="EmptyCellLayoutStyle"/>
                          <w:spacing w:after="0" w:line="240" w:lineRule="auto"/>
                        </w:pPr>
                      </w:p>
                    </w:tc>
                    <w:tc>
                      <w:tcPr>
                        <w:tcW w:w="24" w:type="dxa"/>
                      </w:tcPr>
                      <w:p w14:paraId="5AA97402" w14:textId="77777777" w:rsidR="008F7F0A" w:rsidRDefault="008F7F0A">
                        <w:pPr>
                          <w:pStyle w:val="EmptyCellLayoutStyle"/>
                          <w:spacing w:after="0" w:line="240" w:lineRule="auto"/>
                        </w:pPr>
                      </w:p>
                    </w:tc>
                    <w:tc>
                      <w:tcPr>
                        <w:tcW w:w="755" w:type="dxa"/>
                      </w:tcPr>
                      <w:p w14:paraId="31D44D30" w14:textId="77777777" w:rsidR="008F7F0A" w:rsidRDefault="008F7F0A">
                        <w:pPr>
                          <w:pStyle w:val="EmptyCellLayoutStyle"/>
                          <w:spacing w:after="0" w:line="240" w:lineRule="auto"/>
                        </w:pPr>
                      </w:p>
                    </w:tc>
                    <w:tc>
                      <w:tcPr>
                        <w:tcW w:w="3420" w:type="dxa"/>
                      </w:tcPr>
                      <w:p w14:paraId="38A209D2" w14:textId="77777777" w:rsidR="008F7F0A" w:rsidRDefault="008F7F0A">
                        <w:pPr>
                          <w:pStyle w:val="EmptyCellLayoutStyle"/>
                          <w:spacing w:after="0" w:line="240" w:lineRule="auto"/>
                        </w:pPr>
                      </w:p>
                    </w:tc>
                    <w:tc>
                      <w:tcPr>
                        <w:tcW w:w="341" w:type="dxa"/>
                      </w:tcPr>
                      <w:p w14:paraId="3B5F9FE5" w14:textId="77777777" w:rsidR="008F7F0A" w:rsidRDefault="008F7F0A">
                        <w:pPr>
                          <w:pStyle w:val="EmptyCellLayoutStyle"/>
                          <w:spacing w:after="0" w:line="240" w:lineRule="auto"/>
                        </w:pPr>
                      </w:p>
                    </w:tc>
                    <w:tc>
                      <w:tcPr>
                        <w:tcW w:w="306" w:type="dxa"/>
                      </w:tcPr>
                      <w:p w14:paraId="5E85EF87" w14:textId="77777777" w:rsidR="008F7F0A" w:rsidRDefault="008F7F0A">
                        <w:pPr>
                          <w:pStyle w:val="EmptyCellLayoutStyle"/>
                          <w:spacing w:after="0" w:line="240" w:lineRule="auto"/>
                        </w:pPr>
                      </w:p>
                    </w:tc>
                    <w:tc>
                      <w:tcPr>
                        <w:tcW w:w="1679" w:type="dxa"/>
                      </w:tcPr>
                      <w:p w14:paraId="5342F7FE" w14:textId="77777777" w:rsidR="008F7F0A" w:rsidRDefault="008F7F0A">
                        <w:pPr>
                          <w:pStyle w:val="EmptyCellLayoutStyle"/>
                          <w:spacing w:after="0" w:line="240" w:lineRule="auto"/>
                        </w:pPr>
                      </w:p>
                    </w:tc>
                    <w:tc>
                      <w:tcPr>
                        <w:tcW w:w="472" w:type="dxa"/>
                      </w:tcPr>
                      <w:p w14:paraId="4B309EF8" w14:textId="77777777" w:rsidR="008F7F0A" w:rsidRDefault="008F7F0A">
                        <w:pPr>
                          <w:pStyle w:val="EmptyCellLayoutStyle"/>
                          <w:spacing w:after="0" w:line="240" w:lineRule="auto"/>
                        </w:pPr>
                      </w:p>
                    </w:tc>
                    <w:tc>
                      <w:tcPr>
                        <w:tcW w:w="1236" w:type="dxa"/>
                      </w:tcPr>
                      <w:p w14:paraId="234F65D0" w14:textId="77777777" w:rsidR="008F7F0A" w:rsidRDefault="008F7F0A">
                        <w:pPr>
                          <w:pStyle w:val="EmptyCellLayoutStyle"/>
                          <w:spacing w:after="0" w:line="240" w:lineRule="auto"/>
                        </w:pPr>
                      </w:p>
                    </w:tc>
                  </w:tr>
                </w:tbl>
                <w:p w14:paraId="33946C8A" w14:textId="77777777" w:rsidR="008F7F0A" w:rsidRDefault="008F7F0A">
                  <w:pPr>
                    <w:spacing w:after="0" w:line="240" w:lineRule="auto"/>
                  </w:pPr>
                </w:p>
              </w:tc>
            </w:tr>
          </w:tbl>
          <w:p w14:paraId="189AAE87" w14:textId="77777777" w:rsidR="008F7F0A" w:rsidRDefault="008F7F0A">
            <w:pPr>
              <w:spacing w:after="0" w:line="240" w:lineRule="auto"/>
            </w:pPr>
          </w:p>
        </w:tc>
      </w:tr>
    </w:tbl>
    <w:p w14:paraId="305C4817" w14:textId="77777777" w:rsidR="008F7F0A" w:rsidRDefault="0033660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1908"/>
      </w:tblGrid>
      <w:tr w:rsidR="008F7F0A" w14:paraId="5ECB3A3A" w14:textId="77777777">
        <w:tc>
          <w:tcPr>
            <w:tcW w:w="1190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08"/>
            </w:tblGrid>
            <w:tr w:rsidR="008F7F0A" w14:paraId="207B700F" w14:textId="77777777">
              <w:trPr>
                <w:trHeight w:val="681"/>
              </w:trPr>
              <w:tc>
                <w:tcPr>
                  <w:tcW w:w="11908"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15"/>
                    <w:gridCol w:w="72"/>
                    <w:gridCol w:w="4464"/>
                    <w:gridCol w:w="623"/>
                    <w:gridCol w:w="4476"/>
                    <w:gridCol w:w="23"/>
                    <w:gridCol w:w="1133"/>
                  </w:tblGrid>
                  <w:tr w:rsidR="000E1046" w14:paraId="0644905E" w14:textId="77777777" w:rsidTr="000E1046">
                    <w:trPr>
                      <w:trHeight w:val="297"/>
                    </w:trPr>
                    <w:tc>
                      <w:tcPr>
                        <w:tcW w:w="1115" w:type="dxa"/>
                      </w:tcPr>
                      <w:p w14:paraId="5F46783D" w14:textId="77777777" w:rsidR="008F7F0A" w:rsidRDefault="008F7F0A">
                        <w:pPr>
                          <w:pStyle w:val="EmptyCellLayoutStyle"/>
                          <w:spacing w:after="0" w:line="240" w:lineRule="auto"/>
                        </w:pPr>
                      </w:p>
                    </w:tc>
                    <w:tc>
                      <w:tcPr>
                        <w:tcW w:w="72" w:type="dxa"/>
                        <w:gridSpan w:val="5"/>
                      </w:tcPr>
                      <w:tbl>
                        <w:tblPr>
                          <w:tblW w:w="0" w:type="auto"/>
                          <w:tblCellMar>
                            <w:left w:w="0" w:type="dxa"/>
                            <w:right w:w="0" w:type="dxa"/>
                          </w:tblCellMar>
                          <w:tblLook w:val="0000" w:firstRow="0" w:lastRow="0" w:firstColumn="0" w:lastColumn="0" w:noHBand="0" w:noVBand="0"/>
                        </w:tblPr>
                        <w:tblGrid>
                          <w:gridCol w:w="9658"/>
                        </w:tblGrid>
                        <w:tr w:rsidR="008F7F0A" w14:paraId="17D04457" w14:textId="77777777">
                          <w:trPr>
                            <w:trHeight w:val="219"/>
                          </w:trPr>
                          <w:tc>
                            <w:tcPr>
                              <w:tcW w:w="9660" w:type="dxa"/>
                              <w:tcBorders>
                                <w:top w:val="nil"/>
                                <w:left w:val="nil"/>
                                <w:bottom w:val="nil"/>
                                <w:right w:val="nil"/>
                              </w:tcBorders>
                              <w:tcMar>
                                <w:top w:w="39" w:type="dxa"/>
                                <w:left w:w="39" w:type="dxa"/>
                                <w:bottom w:w="39" w:type="dxa"/>
                                <w:right w:w="39" w:type="dxa"/>
                              </w:tcMar>
                              <w:vAlign w:val="bottom"/>
                            </w:tcPr>
                            <w:p w14:paraId="2D7FB85B" w14:textId="77777777" w:rsidR="008F7F0A" w:rsidRDefault="00336607">
                              <w:pPr>
                                <w:spacing w:after="0" w:line="240" w:lineRule="auto"/>
                              </w:pPr>
                              <w:r>
                                <w:rPr>
                                  <w:rFonts w:ascii="Arial" w:eastAsia="Arial" w:hAnsi="Arial"/>
                                  <w:b/>
                                  <w:color w:val="0082BF"/>
                                  <w:sz w:val="21"/>
                                </w:rPr>
                                <w:t>DEFINITIONS</w:t>
                              </w:r>
                            </w:p>
                          </w:tc>
                        </w:tr>
                      </w:tbl>
                      <w:p w14:paraId="2BDA89CF" w14:textId="77777777" w:rsidR="008F7F0A" w:rsidRDefault="008F7F0A">
                        <w:pPr>
                          <w:spacing w:after="0" w:line="240" w:lineRule="auto"/>
                        </w:pPr>
                      </w:p>
                    </w:tc>
                    <w:tc>
                      <w:tcPr>
                        <w:tcW w:w="1133" w:type="dxa"/>
                      </w:tcPr>
                      <w:p w14:paraId="55039A55" w14:textId="77777777" w:rsidR="008F7F0A" w:rsidRDefault="008F7F0A">
                        <w:pPr>
                          <w:pStyle w:val="EmptyCellLayoutStyle"/>
                          <w:spacing w:after="0" w:line="240" w:lineRule="auto"/>
                        </w:pPr>
                      </w:p>
                    </w:tc>
                  </w:tr>
                  <w:tr w:rsidR="008F7F0A" w14:paraId="269CDA07" w14:textId="77777777">
                    <w:trPr>
                      <w:trHeight w:val="364"/>
                    </w:trPr>
                    <w:tc>
                      <w:tcPr>
                        <w:tcW w:w="1115" w:type="dxa"/>
                      </w:tcPr>
                      <w:p w14:paraId="0F630ACB" w14:textId="77777777" w:rsidR="008F7F0A" w:rsidRDefault="008F7F0A">
                        <w:pPr>
                          <w:pStyle w:val="EmptyCellLayoutStyle"/>
                          <w:spacing w:after="0" w:line="240" w:lineRule="auto"/>
                        </w:pPr>
                      </w:p>
                    </w:tc>
                    <w:tc>
                      <w:tcPr>
                        <w:tcW w:w="72" w:type="dxa"/>
                      </w:tcPr>
                      <w:p w14:paraId="65A1BA67" w14:textId="77777777" w:rsidR="008F7F0A" w:rsidRDefault="008F7F0A">
                        <w:pPr>
                          <w:pStyle w:val="EmptyCellLayoutStyle"/>
                          <w:spacing w:after="0" w:line="240" w:lineRule="auto"/>
                        </w:pPr>
                      </w:p>
                    </w:tc>
                    <w:tc>
                      <w:tcPr>
                        <w:tcW w:w="4464" w:type="dxa"/>
                        <w:vMerge w:val="restart"/>
                      </w:tcPr>
                      <w:tbl>
                        <w:tblPr>
                          <w:tblW w:w="0" w:type="auto"/>
                          <w:tblCellMar>
                            <w:left w:w="0" w:type="dxa"/>
                            <w:right w:w="0" w:type="dxa"/>
                          </w:tblCellMar>
                          <w:tblLook w:val="0000" w:firstRow="0" w:lastRow="0" w:firstColumn="0" w:lastColumn="0" w:noHBand="0" w:noVBand="0"/>
                        </w:tblPr>
                        <w:tblGrid>
                          <w:gridCol w:w="4464"/>
                        </w:tblGrid>
                        <w:tr w:rsidR="008F7F0A" w14:paraId="20FBB394" w14:textId="77777777">
                          <w:trPr>
                            <w:trHeight w:val="306"/>
                          </w:trPr>
                          <w:tc>
                            <w:tcPr>
                              <w:tcW w:w="4464" w:type="dxa"/>
                              <w:tcBorders>
                                <w:top w:val="nil"/>
                                <w:left w:val="nil"/>
                                <w:bottom w:val="nil"/>
                                <w:right w:val="nil"/>
                              </w:tcBorders>
                              <w:tcMar>
                                <w:top w:w="39" w:type="dxa"/>
                                <w:left w:w="39" w:type="dxa"/>
                                <w:bottom w:w="39" w:type="dxa"/>
                                <w:right w:w="39" w:type="dxa"/>
                              </w:tcMar>
                            </w:tcPr>
                            <w:p w14:paraId="0878E527" w14:textId="77777777" w:rsidR="008F7F0A" w:rsidRDefault="00336607">
                              <w:pPr>
                                <w:spacing w:after="0" w:line="240" w:lineRule="auto"/>
                              </w:pPr>
                              <w:r>
                                <w:rPr>
                                  <w:rFonts w:ascii="Arial" w:eastAsia="Arial" w:hAnsi="Arial"/>
                                  <w:b/>
                                  <w:color w:val="000000"/>
                                </w:rPr>
                                <w:t>Allocation/Total Approved Budget</w:t>
                              </w:r>
                              <w:r>
                                <w:rPr>
                                  <w:rFonts w:ascii="Arial" w:eastAsia="Arial" w:hAnsi="Arial"/>
                                  <w:color w:val="000000"/>
                                </w:rPr>
                                <w:br/>
                                <w:t>Amount approved by the Steering Committee for a project/programme. The total approved budget represents the cumulative amount of allocations approved by the Steering Committee.</w:t>
                              </w:r>
                              <w:r>
                                <w:rPr>
                                  <w:rFonts w:ascii="Arial" w:eastAsia="Arial" w:hAnsi="Arial"/>
                                  <w:color w:val="000000"/>
                                </w:rPr>
                                <w:br/>
                              </w:r>
                              <w:r>
                                <w:rPr>
                                  <w:rFonts w:ascii="Arial" w:eastAsia="Arial" w:hAnsi="Arial"/>
                                  <w:color w:val="000000"/>
                                </w:rPr>
                                <w:br/>
                              </w:r>
                              <w:r>
                                <w:rPr>
                                  <w:rFonts w:ascii="Arial" w:eastAsia="Arial" w:hAnsi="Arial"/>
                                  <w:b/>
                                  <w:color w:val="000000"/>
                                </w:rPr>
                                <w:t>Approved Project/Programme</w:t>
                              </w:r>
                              <w:r>
                                <w:rPr>
                                  <w:rFonts w:ascii="Arial" w:eastAsia="Arial" w:hAnsi="Arial"/>
                                  <w:color w:val="000000"/>
                                </w:rPr>
                                <w:br/>
                                <w:t>A project/programme including budget, etc., that is approved by the Steering Committee for fund allocation purposes.</w:t>
                              </w:r>
                              <w:r>
                                <w:rPr>
                                  <w:rFonts w:ascii="Arial" w:eastAsia="Arial" w:hAnsi="Arial"/>
                                  <w:color w:val="000000"/>
                                </w:rPr>
                                <w:br/>
                              </w:r>
                              <w:r>
                                <w:rPr>
                                  <w:rFonts w:ascii="Arial" w:eastAsia="Arial" w:hAnsi="Arial"/>
                                  <w:color w:val="000000"/>
                                </w:rPr>
                                <w:br/>
                              </w:r>
                              <w:r>
                                <w:rPr>
                                  <w:rFonts w:ascii="Arial" w:eastAsia="Arial" w:hAnsi="Arial"/>
                                  <w:b/>
                                  <w:color w:val="000000"/>
                                </w:rPr>
                                <w:t>Contributor Commitment</w:t>
                              </w:r>
                              <w:r>
                                <w:rPr>
                                  <w:rFonts w:ascii="Arial" w:eastAsia="Arial" w:hAnsi="Arial"/>
                                  <w:color w:val="000000"/>
                                </w:rPr>
                                <w:br/>
                                <w:t>Amount(s) committed by a contributor to a Fund in a signed donor agreement with the UNDP Multi-Partner Trust Fund Office (MPTF Office), in its capacity as the Administrative Agent. A commitment may be paid or pending payment.</w:t>
                              </w:r>
                              <w:r>
                                <w:rPr>
                                  <w:rFonts w:ascii="Arial" w:eastAsia="Arial" w:hAnsi="Arial"/>
                                  <w:color w:val="000000"/>
                                </w:rPr>
                                <w:br/>
                              </w:r>
                              <w:r>
                                <w:rPr>
                                  <w:rFonts w:ascii="Arial" w:eastAsia="Arial" w:hAnsi="Arial"/>
                                  <w:color w:val="000000"/>
                                </w:rPr>
                                <w:br/>
                              </w:r>
                              <w:r>
                                <w:rPr>
                                  <w:rFonts w:ascii="Arial" w:eastAsia="Arial" w:hAnsi="Arial"/>
                                  <w:b/>
                                  <w:color w:val="000000"/>
                                </w:rPr>
                                <w:t>Contributor Deposit</w:t>
                              </w:r>
                              <w:r>
                                <w:rPr>
                                  <w:rFonts w:ascii="Arial" w:eastAsia="Arial" w:hAnsi="Arial"/>
                                  <w:color w:val="000000"/>
                                </w:rPr>
                                <w:br/>
                                <w:t>Cash deposit received by the MPTF Office for the Fund from a contributor in accordance with a signed donor agreement.</w:t>
                              </w:r>
                              <w:r>
                                <w:rPr>
                                  <w:rFonts w:ascii="Arial" w:eastAsia="Arial" w:hAnsi="Arial"/>
                                  <w:color w:val="000000"/>
                                </w:rPr>
                                <w:br/>
                              </w:r>
                              <w:r>
                                <w:rPr>
                                  <w:rFonts w:ascii="Arial" w:eastAsia="Arial" w:hAnsi="Arial"/>
                                  <w:color w:val="000000"/>
                                </w:rPr>
                                <w:br/>
                              </w:r>
                              <w:r>
                                <w:rPr>
                                  <w:rFonts w:ascii="Arial" w:eastAsia="Arial" w:hAnsi="Arial"/>
                                  <w:b/>
                                  <w:color w:val="000000"/>
                                </w:rPr>
                                <w:t>Delivery Rate</w:t>
                              </w:r>
                              <w:r>
                                <w:rPr>
                                  <w:rFonts w:ascii="Arial" w:eastAsia="Arial" w:hAnsi="Arial"/>
                                  <w:color w:val="000000"/>
                                </w:rPr>
                                <w:br/>
                                <w:t>The percentage of funds that have been utilized, calculated by comparing expenditures reported by a Participating Organization and Non-UN Organization against the 'net funded amount'. This does not include expense commitments by Participating Organizations.</w:t>
                              </w:r>
                              <w:r>
                                <w:rPr>
                                  <w:rFonts w:ascii="Arial" w:eastAsia="Arial" w:hAnsi="Arial"/>
                                  <w:color w:val="000000"/>
                                </w:rPr>
                                <w:br/>
                              </w:r>
                              <w:r>
                                <w:rPr>
                                  <w:rFonts w:ascii="Arial" w:eastAsia="Arial" w:hAnsi="Arial"/>
                                  <w:color w:val="000000"/>
                                </w:rPr>
                                <w:br/>
                              </w:r>
                              <w:r>
                                <w:rPr>
                                  <w:rFonts w:ascii="Arial" w:eastAsia="Arial" w:hAnsi="Arial"/>
                                  <w:b/>
                                  <w:color w:val="000000"/>
                                </w:rPr>
                                <w:t>Donor Agreement</w:t>
                              </w:r>
                              <w:r>
                                <w:rPr>
                                  <w:rFonts w:ascii="Arial" w:eastAsia="Arial" w:hAnsi="Arial"/>
                                  <w:color w:val="000000"/>
                                </w:rPr>
                                <w:br/>
                                <w:t>Standard Administrative Arrangement and/or European Commission contribution agreement between contributor/donor and MPTF Office.</w:t>
                              </w:r>
                              <w:r>
                                <w:rPr>
                                  <w:rFonts w:ascii="Arial" w:eastAsia="Arial" w:hAnsi="Arial"/>
                                  <w:color w:val="000000"/>
                                </w:rPr>
                                <w:br/>
                              </w:r>
                              <w:r>
                                <w:rPr>
                                  <w:rFonts w:ascii="Arial" w:eastAsia="Arial" w:hAnsi="Arial"/>
                                  <w:color w:val="000000"/>
                                </w:rPr>
                                <w:br/>
                              </w:r>
                              <w:r>
                                <w:rPr>
                                  <w:rFonts w:ascii="Arial" w:eastAsia="Arial" w:hAnsi="Arial"/>
                                  <w:b/>
                                  <w:color w:val="000000"/>
                                </w:rPr>
                                <w:t>Net Funded Amount</w:t>
                              </w:r>
                              <w:r>
                                <w:rPr>
                                  <w:rFonts w:ascii="Arial" w:eastAsia="Arial" w:hAnsi="Arial"/>
                                  <w:color w:val="000000"/>
                                </w:rPr>
                                <w:br/>
                              </w:r>
                              <w:proofErr w:type="spellStart"/>
                              <w:r>
                                <w:rPr>
                                  <w:rFonts w:ascii="Arial" w:eastAsia="Arial" w:hAnsi="Arial"/>
                                  <w:color w:val="000000"/>
                                </w:rPr>
                                <w:t>Amount</w:t>
                              </w:r>
                              <w:proofErr w:type="spellEnd"/>
                              <w:r>
                                <w:rPr>
                                  <w:rFonts w:ascii="Arial" w:eastAsia="Arial" w:hAnsi="Arial"/>
                                  <w:color w:val="000000"/>
                                </w:rPr>
                                <w:t xml:space="preserve"> transferred to a Participating Organization less any refunds transferred back to the MPTF Office by a Participating Organization.</w:t>
                              </w:r>
                            </w:p>
                          </w:tc>
                        </w:tr>
                      </w:tbl>
                      <w:p w14:paraId="73250742" w14:textId="77777777" w:rsidR="008F7F0A" w:rsidRDefault="008F7F0A">
                        <w:pPr>
                          <w:spacing w:after="0" w:line="240" w:lineRule="auto"/>
                        </w:pPr>
                      </w:p>
                    </w:tc>
                    <w:tc>
                      <w:tcPr>
                        <w:tcW w:w="623" w:type="dxa"/>
                      </w:tcPr>
                      <w:p w14:paraId="6E946EA7" w14:textId="77777777" w:rsidR="008F7F0A" w:rsidRDefault="008F7F0A">
                        <w:pPr>
                          <w:pStyle w:val="EmptyCellLayoutStyle"/>
                          <w:spacing w:after="0" w:line="240" w:lineRule="auto"/>
                        </w:pPr>
                      </w:p>
                    </w:tc>
                    <w:tc>
                      <w:tcPr>
                        <w:tcW w:w="4476" w:type="dxa"/>
                      </w:tcPr>
                      <w:tbl>
                        <w:tblPr>
                          <w:tblW w:w="0" w:type="auto"/>
                          <w:tblCellMar>
                            <w:left w:w="0" w:type="dxa"/>
                            <w:right w:w="0" w:type="dxa"/>
                          </w:tblCellMar>
                          <w:tblLook w:val="0000" w:firstRow="0" w:lastRow="0" w:firstColumn="0" w:lastColumn="0" w:noHBand="0" w:noVBand="0"/>
                        </w:tblPr>
                        <w:tblGrid>
                          <w:gridCol w:w="4476"/>
                        </w:tblGrid>
                        <w:tr w:rsidR="008F7F0A" w14:paraId="13D9E8D6" w14:textId="77777777">
                          <w:trPr>
                            <w:trHeight w:val="286"/>
                          </w:trPr>
                          <w:tc>
                            <w:tcPr>
                              <w:tcW w:w="4476" w:type="dxa"/>
                              <w:tcBorders>
                                <w:top w:val="nil"/>
                                <w:left w:val="nil"/>
                                <w:bottom w:val="nil"/>
                                <w:right w:val="nil"/>
                              </w:tcBorders>
                              <w:tcMar>
                                <w:top w:w="39" w:type="dxa"/>
                                <w:left w:w="39" w:type="dxa"/>
                                <w:bottom w:w="39" w:type="dxa"/>
                                <w:right w:w="39" w:type="dxa"/>
                              </w:tcMar>
                            </w:tcPr>
                            <w:p w14:paraId="4F65EA4A" w14:textId="77777777" w:rsidR="008F7F0A" w:rsidRDefault="00336607">
                              <w:pPr>
                                <w:spacing w:after="0" w:line="240" w:lineRule="auto"/>
                              </w:pPr>
                              <w:r>
                                <w:rPr>
                                  <w:rFonts w:ascii="Arial" w:eastAsia="Arial" w:hAnsi="Arial"/>
                                  <w:b/>
                                  <w:color w:val="000000"/>
                                </w:rPr>
                                <w:t>Participating Organization</w:t>
                              </w:r>
                              <w:r>
                                <w:rPr>
                                  <w:rFonts w:ascii="Arial" w:eastAsia="Arial" w:hAnsi="Arial"/>
                                  <w:color w:val="000000"/>
                                </w:rPr>
                                <w:br/>
                                <w:t>A UN Organization or other inter-governmental Organization that is a partner in a Fund, as represented by signing a Memorandum of Understanding (MOU) with the MPTF Office for a particular Fund.</w:t>
                              </w:r>
                              <w:r>
                                <w:rPr>
                                  <w:rFonts w:ascii="Arial" w:eastAsia="Arial" w:hAnsi="Arial"/>
                                  <w:color w:val="000000"/>
                                </w:rPr>
                                <w:br/>
                              </w:r>
                              <w:r>
                                <w:rPr>
                                  <w:rFonts w:ascii="Arial" w:eastAsia="Arial" w:hAnsi="Arial"/>
                                  <w:color w:val="000000"/>
                                </w:rPr>
                                <w:br/>
                              </w:r>
                              <w:r>
                                <w:rPr>
                                  <w:rFonts w:ascii="Arial" w:eastAsia="Arial" w:hAnsi="Arial"/>
                                  <w:b/>
                                  <w:color w:val="000000"/>
                                </w:rPr>
                                <w:t>Project Expenditure</w:t>
                              </w:r>
                              <w:r>
                                <w:rPr>
                                  <w:rFonts w:ascii="Arial" w:eastAsia="Arial" w:hAnsi="Arial"/>
                                  <w:color w:val="000000"/>
                                </w:rPr>
                                <w:br/>
                                <w:t>The sum of expenses and/or expenditure reported by all Participating Organizations for a Fund irrespective of which basis of accounting each Participating Organization follows for donor reporting.</w:t>
                              </w:r>
                              <w:r>
                                <w:rPr>
                                  <w:rFonts w:ascii="Arial" w:eastAsia="Arial" w:hAnsi="Arial"/>
                                  <w:color w:val="000000"/>
                                </w:rPr>
                                <w:br/>
                              </w:r>
                              <w:r>
                                <w:rPr>
                                  <w:rFonts w:ascii="Arial" w:eastAsia="Arial" w:hAnsi="Arial"/>
                                  <w:color w:val="000000"/>
                                </w:rPr>
                                <w:br/>
                              </w:r>
                              <w:r>
                                <w:rPr>
                                  <w:rFonts w:ascii="Arial" w:eastAsia="Arial" w:hAnsi="Arial"/>
                                  <w:b/>
                                  <w:color w:val="000000"/>
                                </w:rPr>
                                <w:t>Project Financial Closure</w:t>
                              </w:r>
                              <w:r>
                                <w:rPr>
                                  <w:rFonts w:ascii="Arial" w:eastAsia="Arial" w:hAnsi="Arial"/>
                                  <w:color w:val="000000"/>
                                </w:rPr>
                                <w:br/>
                                <w:t>A project or programme is considered financially closed when all financial obligations of an operationally completed project or programme have been settled, and no further financial charges may be incurred. MPTF Office will report a project financially closed once the financial report(s) has been received and any balance of funds refunded.</w:t>
                              </w:r>
                              <w:r>
                                <w:rPr>
                                  <w:rFonts w:ascii="Arial" w:eastAsia="Arial" w:hAnsi="Arial"/>
                                  <w:color w:val="000000"/>
                                </w:rPr>
                                <w:br/>
                              </w:r>
                              <w:r>
                                <w:rPr>
                                  <w:rFonts w:ascii="Arial" w:eastAsia="Arial" w:hAnsi="Arial"/>
                                  <w:color w:val="000000"/>
                                </w:rPr>
                                <w:br/>
                              </w:r>
                              <w:r>
                                <w:rPr>
                                  <w:rFonts w:ascii="Arial" w:eastAsia="Arial" w:hAnsi="Arial"/>
                                  <w:b/>
                                  <w:color w:val="000000"/>
                                </w:rPr>
                                <w:t>Project Operational Closure</w:t>
                              </w:r>
                              <w:r>
                                <w:rPr>
                                  <w:rFonts w:ascii="Arial" w:eastAsia="Arial" w:hAnsi="Arial"/>
                                  <w:color w:val="000000"/>
                                </w:rPr>
                                <w:br/>
                                <w:t>A project or programme is deemed operationally closed once all activities funded for Participating Organization(s) have been concluded, and the Steering Committee has approved the final narrative report.</w:t>
                              </w:r>
                              <w:r>
                                <w:rPr>
                                  <w:rFonts w:ascii="Arial" w:eastAsia="Arial" w:hAnsi="Arial"/>
                                  <w:color w:val="000000"/>
                                </w:rPr>
                                <w:br/>
                              </w:r>
                              <w:r>
                                <w:rPr>
                                  <w:rFonts w:ascii="Arial" w:eastAsia="Arial" w:hAnsi="Arial"/>
                                  <w:color w:val="000000"/>
                                </w:rPr>
                                <w:br/>
                              </w:r>
                              <w:r>
                                <w:rPr>
                                  <w:rFonts w:ascii="Arial" w:eastAsia="Arial" w:hAnsi="Arial"/>
                                  <w:b/>
                                  <w:color w:val="000000"/>
                                </w:rPr>
                                <w:t>Project Start Date</w:t>
                              </w:r>
                              <w:r>
                                <w:rPr>
                                  <w:rFonts w:ascii="Arial" w:eastAsia="Arial" w:hAnsi="Arial"/>
                                  <w:color w:val="000000"/>
                                </w:rPr>
                                <w:br/>
                                <w:t>Project/ Joint programme start date as per the programmatic document.</w:t>
                              </w:r>
                              <w:r>
                                <w:rPr>
                                  <w:rFonts w:ascii="Arial" w:eastAsia="Arial" w:hAnsi="Arial"/>
                                  <w:color w:val="000000"/>
                                </w:rPr>
                                <w:br/>
                              </w:r>
                              <w:r>
                                <w:rPr>
                                  <w:rFonts w:ascii="Arial" w:eastAsia="Arial" w:hAnsi="Arial"/>
                                  <w:color w:val="000000"/>
                                </w:rPr>
                                <w:br/>
                              </w:r>
                              <w:r>
                                <w:rPr>
                                  <w:rFonts w:ascii="Arial" w:eastAsia="Arial" w:hAnsi="Arial"/>
                                  <w:b/>
                                  <w:color w:val="000000"/>
                                </w:rPr>
                                <w:t>US Dollar Amount</w:t>
                              </w:r>
                              <w:r>
                                <w:rPr>
                                  <w:rFonts w:ascii="Arial" w:eastAsia="Arial" w:hAnsi="Arial"/>
                                  <w:color w:val="000000"/>
                                </w:rPr>
                                <w:br/>
                                <w:t>The financial data in the report is recorded in US Dollars.</w:t>
                              </w:r>
                              <w:r>
                                <w:rPr>
                                  <w:rFonts w:ascii="Arial" w:eastAsia="Arial" w:hAnsi="Arial"/>
                                  <w:color w:val="000000"/>
                                </w:rPr>
                                <w:br/>
                              </w:r>
                              <w:r>
                                <w:rPr>
                                  <w:rFonts w:ascii="Arial" w:eastAsia="Arial" w:hAnsi="Arial"/>
                                  <w:color w:val="000000"/>
                                </w:rPr>
                                <w:br/>
                              </w:r>
                              <w:r>
                                <w:rPr>
                                  <w:rFonts w:ascii="Arial" w:eastAsia="Arial" w:hAnsi="Arial"/>
                                  <w:b/>
                                  <w:color w:val="000000"/>
                                </w:rPr>
                                <w:t>Transferred Funds</w:t>
                              </w:r>
                              <w:r>
                                <w:rPr>
                                  <w:rFonts w:ascii="Arial" w:eastAsia="Arial" w:hAnsi="Arial"/>
                                  <w:color w:val="000000"/>
                                </w:rPr>
                                <w:br/>
                              </w:r>
                              <w:proofErr w:type="spellStart"/>
                              <w:r>
                                <w:rPr>
                                  <w:rFonts w:ascii="Arial" w:eastAsia="Arial" w:hAnsi="Arial"/>
                                  <w:color w:val="000000"/>
                                </w:rPr>
                                <w:t>Funds</w:t>
                              </w:r>
                              <w:proofErr w:type="spellEnd"/>
                              <w:r>
                                <w:rPr>
                                  <w:rFonts w:ascii="Arial" w:eastAsia="Arial" w:hAnsi="Arial"/>
                                  <w:color w:val="000000"/>
                                </w:rPr>
                                <w:t xml:space="preserve"> transferred to Participating Organizations by the Administrative Agent in accordance with the Steering Committee’s request.</w:t>
                              </w:r>
                            </w:p>
                          </w:tc>
                        </w:tr>
                      </w:tbl>
                      <w:p w14:paraId="29C605F4" w14:textId="77777777" w:rsidR="008F7F0A" w:rsidRDefault="008F7F0A">
                        <w:pPr>
                          <w:spacing w:after="0" w:line="240" w:lineRule="auto"/>
                        </w:pPr>
                      </w:p>
                    </w:tc>
                    <w:tc>
                      <w:tcPr>
                        <w:tcW w:w="23" w:type="dxa"/>
                      </w:tcPr>
                      <w:p w14:paraId="2CDF1B90" w14:textId="77777777" w:rsidR="008F7F0A" w:rsidRDefault="008F7F0A">
                        <w:pPr>
                          <w:pStyle w:val="EmptyCellLayoutStyle"/>
                          <w:spacing w:after="0" w:line="240" w:lineRule="auto"/>
                        </w:pPr>
                      </w:p>
                    </w:tc>
                    <w:tc>
                      <w:tcPr>
                        <w:tcW w:w="1133" w:type="dxa"/>
                      </w:tcPr>
                      <w:p w14:paraId="06312674" w14:textId="77777777" w:rsidR="008F7F0A" w:rsidRDefault="008F7F0A">
                        <w:pPr>
                          <w:pStyle w:val="EmptyCellLayoutStyle"/>
                          <w:spacing w:after="0" w:line="240" w:lineRule="auto"/>
                        </w:pPr>
                      </w:p>
                    </w:tc>
                  </w:tr>
                  <w:tr w:rsidR="008F7F0A" w14:paraId="2C41348B" w14:textId="77777777">
                    <w:trPr>
                      <w:trHeight w:val="20"/>
                    </w:trPr>
                    <w:tc>
                      <w:tcPr>
                        <w:tcW w:w="1115" w:type="dxa"/>
                      </w:tcPr>
                      <w:p w14:paraId="6A65069F" w14:textId="77777777" w:rsidR="008F7F0A" w:rsidRDefault="008F7F0A">
                        <w:pPr>
                          <w:pStyle w:val="EmptyCellLayoutStyle"/>
                          <w:spacing w:after="0" w:line="240" w:lineRule="auto"/>
                        </w:pPr>
                      </w:p>
                    </w:tc>
                    <w:tc>
                      <w:tcPr>
                        <w:tcW w:w="72" w:type="dxa"/>
                      </w:tcPr>
                      <w:p w14:paraId="40BBF7ED" w14:textId="77777777" w:rsidR="008F7F0A" w:rsidRDefault="008F7F0A">
                        <w:pPr>
                          <w:pStyle w:val="EmptyCellLayoutStyle"/>
                          <w:spacing w:after="0" w:line="240" w:lineRule="auto"/>
                        </w:pPr>
                      </w:p>
                    </w:tc>
                    <w:tc>
                      <w:tcPr>
                        <w:tcW w:w="4464" w:type="dxa"/>
                        <w:vMerge/>
                      </w:tcPr>
                      <w:p w14:paraId="062303BC" w14:textId="77777777" w:rsidR="008F7F0A" w:rsidRDefault="008F7F0A">
                        <w:pPr>
                          <w:pStyle w:val="EmptyCellLayoutStyle"/>
                          <w:spacing w:after="0" w:line="240" w:lineRule="auto"/>
                        </w:pPr>
                      </w:p>
                    </w:tc>
                    <w:tc>
                      <w:tcPr>
                        <w:tcW w:w="623" w:type="dxa"/>
                      </w:tcPr>
                      <w:p w14:paraId="08530576" w14:textId="77777777" w:rsidR="008F7F0A" w:rsidRDefault="008F7F0A">
                        <w:pPr>
                          <w:pStyle w:val="EmptyCellLayoutStyle"/>
                          <w:spacing w:after="0" w:line="240" w:lineRule="auto"/>
                        </w:pPr>
                      </w:p>
                    </w:tc>
                    <w:tc>
                      <w:tcPr>
                        <w:tcW w:w="4476" w:type="dxa"/>
                      </w:tcPr>
                      <w:p w14:paraId="74054240" w14:textId="77777777" w:rsidR="008F7F0A" w:rsidRDefault="008F7F0A">
                        <w:pPr>
                          <w:pStyle w:val="EmptyCellLayoutStyle"/>
                          <w:spacing w:after="0" w:line="240" w:lineRule="auto"/>
                        </w:pPr>
                      </w:p>
                    </w:tc>
                    <w:tc>
                      <w:tcPr>
                        <w:tcW w:w="23" w:type="dxa"/>
                      </w:tcPr>
                      <w:p w14:paraId="08CB8EE9" w14:textId="77777777" w:rsidR="008F7F0A" w:rsidRDefault="008F7F0A">
                        <w:pPr>
                          <w:pStyle w:val="EmptyCellLayoutStyle"/>
                          <w:spacing w:after="0" w:line="240" w:lineRule="auto"/>
                        </w:pPr>
                      </w:p>
                    </w:tc>
                    <w:tc>
                      <w:tcPr>
                        <w:tcW w:w="1133" w:type="dxa"/>
                      </w:tcPr>
                      <w:p w14:paraId="0436254A" w14:textId="77777777" w:rsidR="008F7F0A" w:rsidRDefault="008F7F0A">
                        <w:pPr>
                          <w:pStyle w:val="EmptyCellLayoutStyle"/>
                          <w:spacing w:after="0" w:line="240" w:lineRule="auto"/>
                        </w:pPr>
                      </w:p>
                    </w:tc>
                  </w:tr>
                </w:tbl>
                <w:p w14:paraId="5C8975DC" w14:textId="77777777" w:rsidR="008F7F0A" w:rsidRDefault="008F7F0A">
                  <w:pPr>
                    <w:spacing w:after="0" w:line="240" w:lineRule="auto"/>
                  </w:pPr>
                </w:p>
              </w:tc>
            </w:tr>
          </w:tbl>
          <w:p w14:paraId="3A86C1F2" w14:textId="77777777" w:rsidR="008F7F0A" w:rsidRDefault="008F7F0A">
            <w:pPr>
              <w:spacing w:after="0" w:line="240" w:lineRule="auto"/>
            </w:pPr>
          </w:p>
        </w:tc>
      </w:tr>
    </w:tbl>
    <w:p w14:paraId="3585B0B1" w14:textId="77777777" w:rsidR="008F7F0A" w:rsidRDefault="0033660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1905"/>
      </w:tblGrid>
      <w:tr w:rsidR="008F7F0A" w14:paraId="41ACB9AC" w14:textId="77777777">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05"/>
            </w:tblGrid>
            <w:tr w:rsidR="008F7F0A" w14:paraId="57949323" w14:textId="77777777">
              <w:trPr>
                <w:trHeight w:val="3781"/>
              </w:trPr>
              <w:tc>
                <w:tcPr>
                  <w:tcW w:w="11905"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22"/>
                    <w:gridCol w:w="6"/>
                    <w:gridCol w:w="8801"/>
                    <w:gridCol w:w="834"/>
                    <w:gridCol w:w="1140"/>
                  </w:tblGrid>
                  <w:tr w:rsidR="000E1046" w14:paraId="7807779E" w14:textId="77777777" w:rsidTr="000E1046">
                    <w:trPr>
                      <w:trHeight w:val="297"/>
                    </w:trPr>
                    <w:tc>
                      <w:tcPr>
                        <w:tcW w:w="1122" w:type="dxa"/>
                      </w:tcPr>
                      <w:p w14:paraId="64D8462C" w14:textId="77777777" w:rsidR="008F7F0A" w:rsidRDefault="008F7F0A">
                        <w:pPr>
                          <w:pStyle w:val="EmptyCellLayoutStyle"/>
                          <w:spacing w:after="0" w:line="240" w:lineRule="auto"/>
                        </w:pPr>
                      </w:p>
                    </w:tc>
                    <w:tc>
                      <w:tcPr>
                        <w:tcW w:w="6" w:type="dxa"/>
                      </w:tcPr>
                      <w:p w14:paraId="5808F7F3" w14:textId="77777777" w:rsidR="008F7F0A" w:rsidRDefault="008F7F0A">
                        <w:pPr>
                          <w:pStyle w:val="EmptyCellLayoutStyle"/>
                          <w:spacing w:after="0" w:line="240" w:lineRule="auto"/>
                        </w:pPr>
                      </w:p>
                    </w:tc>
                    <w:tc>
                      <w:tcPr>
                        <w:tcW w:w="8801" w:type="dxa"/>
                        <w:gridSpan w:val="2"/>
                      </w:tcPr>
                      <w:tbl>
                        <w:tblPr>
                          <w:tblW w:w="0" w:type="auto"/>
                          <w:tblCellMar>
                            <w:left w:w="0" w:type="dxa"/>
                            <w:right w:w="0" w:type="dxa"/>
                          </w:tblCellMar>
                          <w:tblLook w:val="0000" w:firstRow="0" w:lastRow="0" w:firstColumn="0" w:lastColumn="0" w:noHBand="0" w:noVBand="0"/>
                        </w:tblPr>
                        <w:tblGrid>
                          <w:gridCol w:w="9635"/>
                        </w:tblGrid>
                        <w:tr w:rsidR="008F7F0A" w14:paraId="021C5417" w14:textId="77777777">
                          <w:trPr>
                            <w:trHeight w:val="219"/>
                          </w:trPr>
                          <w:tc>
                            <w:tcPr>
                              <w:tcW w:w="9636" w:type="dxa"/>
                              <w:tcBorders>
                                <w:top w:val="nil"/>
                                <w:left w:val="nil"/>
                                <w:bottom w:val="nil"/>
                                <w:right w:val="nil"/>
                              </w:tcBorders>
                              <w:tcMar>
                                <w:top w:w="39" w:type="dxa"/>
                                <w:left w:w="39" w:type="dxa"/>
                                <w:bottom w:w="39" w:type="dxa"/>
                                <w:right w:w="39" w:type="dxa"/>
                              </w:tcMar>
                              <w:vAlign w:val="bottom"/>
                            </w:tcPr>
                            <w:p w14:paraId="6B1D09AE" w14:textId="77777777" w:rsidR="008F7F0A" w:rsidRDefault="00336607">
                              <w:pPr>
                                <w:spacing w:after="0" w:line="240" w:lineRule="auto"/>
                              </w:pPr>
                              <w:r>
                                <w:rPr>
                                  <w:rFonts w:ascii="Arial" w:eastAsia="Arial" w:hAnsi="Arial"/>
                                  <w:b/>
                                  <w:color w:val="2DABE0"/>
                                  <w:sz w:val="21"/>
                                </w:rPr>
                                <w:t>TABLE OF CONTENTS</w:t>
                              </w:r>
                            </w:p>
                            <w:p w14:paraId="54094156" w14:textId="77777777" w:rsidR="008F7F0A" w:rsidRDefault="008F7F0A">
                              <w:pPr>
                                <w:spacing w:after="0" w:line="240" w:lineRule="auto"/>
                              </w:pPr>
                            </w:p>
                          </w:tc>
                        </w:tr>
                      </w:tbl>
                      <w:p w14:paraId="13D2B3A6" w14:textId="77777777" w:rsidR="008F7F0A" w:rsidRDefault="008F7F0A">
                        <w:pPr>
                          <w:spacing w:after="0" w:line="240" w:lineRule="auto"/>
                        </w:pPr>
                      </w:p>
                    </w:tc>
                    <w:tc>
                      <w:tcPr>
                        <w:tcW w:w="1140" w:type="dxa"/>
                      </w:tcPr>
                      <w:p w14:paraId="3A916CCB" w14:textId="77777777" w:rsidR="008F7F0A" w:rsidRDefault="008F7F0A">
                        <w:pPr>
                          <w:pStyle w:val="EmptyCellLayoutStyle"/>
                          <w:spacing w:after="0" w:line="240" w:lineRule="auto"/>
                        </w:pPr>
                      </w:p>
                    </w:tc>
                  </w:tr>
                  <w:tr w:rsidR="008F7F0A" w14:paraId="6D9F92B8" w14:textId="77777777">
                    <w:trPr>
                      <w:trHeight w:val="20"/>
                    </w:trPr>
                    <w:tc>
                      <w:tcPr>
                        <w:tcW w:w="1122" w:type="dxa"/>
                      </w:tcPr>
                      <w:p w14:paraId="5184DA5D" w14:textId="77777777" w:rsidR="008F7F0A" w:rsidRDefault="008F7F0A">
                        <w:pPr>
                          <w:pStyle w:val="EmptyCellLayoutStyle"/>
                          <w:spacing w:after="0" w:line="240" w:lineRule="auto"/>
                        </w:pPr>
                      </w:p>
                    </w:tc>
                    <w:tc>
                      <w:tcPr>
                        <w:tcW w:w="6" w:type="dxa"/>
                      </w:tcPr>
                      <w:p w14:paraId="70BA0643" w14:textId="77777777" w:rsidR="008F7F0A" w:rsidRDefault="008F7F0A">
                        <w:pPr>
                          <w:pStyle w:val="EmptyCellLayoutStyle"/>
                          <w:spacing w:after="0" w:line="240" w:lineRule="auto"/>
                        </w:pPr>
                      </w:p>
                    </w:tc>
                    <w:tc>
                      <w:tcPr>
                        <w:tcW w:w="8801" w:type="dxa"/>
                      </w:tcPr>
                      <w:p w14:paraId="2B8F286F" w14:textId="77777777" w:rsidR="008F7F0A" w:rsidRDefault="008F7F0A">
                        <w:pPr>
                          <w:pStyle w:val="EmptyCellLayoutStyle"/>
                          <w:spacing w:after="0" w:line="240" w:lineRule="auto"/>
                        </w:pPr>
                      </w:p>
                    </w:tc>
                    <w:tc>
                      <w:tcPr>
                        <w:tcW w:w="834" w:type="dxa"/>
                      </w:tcPr>
                      <w:p w14:paraId="2E0EF9F9" w14:textId="77777777" w:rsidR="008F7F0A" w:rsidRDefault="008F7F0A">
                        <w:pPr>
                          <w:pStyle w:val="EmptyCellLayoutStyle"/>
                          <w:spacing w:after="0" w:line="240" w:lineRule="auto"/>
                        </w:pPr>
                      </w:p>
                    </w:tc>
                    <w:tc>
                      <w:tcPr>
                        <w:tcW w:w="1140" w:type="dxa"/>
                      </w:tcPr>
                      <w:p w14:paraId="0F98A285" w14:textId="77777777" w:rsidR="008F7F0A" w:rsidRDefault="008F7F0A">
                        <w:pPr>
                          <w:pStyle w:val="EmptyCellLayoutStyle"/>
                          <w:spacing w:after="0" w:line="240" w:lineRule="auto"/>
                        </w:pPr>
                      </w:p>
                    </w:tc>
                  </w:tr>
                  <w:tr w:rsidR="000E1046" w14:paraId="3D646D7E" w14:textId="77777777" w:rsidTr="000E1046">
                    <w:tc>
                      <w:tcPr>
                        <w:tcW w:w="1122" w:type="dxa"/>
                      </w:tcPr>
                      <w:p w14:paraId="1DCC84D9" w14:textId="77777777" w:rsidR="008F7F0A" w:rsidRDefault="008F7F0A">
                        <w:pPr>
                          <w:pStyle w:val="EmptyCellLayoutStyle"/>
                          <w:spacing w:after="0" w:line="240" w:lineRule="auto"/>
                        </w:pPr>
                      </w:p>
                    </w:tc>
                    <w:tc>
                      <w:tcPr>
                        <w:tcW w:w="6"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019"/>
                          <w:gridCol w:w="788"/>
                        </w:tblGrid>
                        <w:tr w:rsidR="008F7F0A" w14:paraId="1D787B58" w14:textId="77777777">
                          <w:trPr>
                            <w:trHeight w:val="323"/>
                          </w:trPr>
                          <w:tc>
                            <w:tcPr>
                              <w:tcW w:w="8019" w:type="dxa"/>
                              <w:tcBorders>
                                <w:top w:val="nil"/>
                                <w:left w:val="nil"/>
                                <w:bottom w:val="nil"/>
                                <w:right w:val="nil"/>
                              </w:tcBorders>
                              <w:tcMar>
                                <w:top w:w="39" w:type="dxa"/>
                                <w:left w:w="39" w:type="dxa"/>
                                <w:bottom w:w="39" w:type="dxa"/>
                                <w:right w:w="39" w:type="dxa"/>
                              </w:tcMar>
                            </w:tcPr>
                            <w:p w14:paraId="4A1130CE" w14:textId="77777777" w:rsidR="008F7F0A" w:rsidRDefault="00336607">
                              <w:pPr>
                                <w:spacing w:after="0" w:line="240" w:lineRule="auto"/>
                              </w:pPr>
                              <w:r>
                                <w:rPr>
                                  <w:rFonts w:ascii="Arial" w:eastAsia="Arial" w:hAnsi="Arial"/>
                                  <w:color w:val="000000"/>
                                </w:rPr>
                                <w:t>Introduction . . . . . . . . . . . . . . . . . . . . . . . . . . . . . . . . . . . . . . . . . . . . . . . . . . . . . . . . .</w:t>
                              </w:r>
                            </w:p>
                          </w:tc>
                          <w:tc>
                            <w:tcPr>
                              <w:tcW w:w="788" w:type="dxa"/>
                              <w:tcBorders>
                                <w:top w:val="nil"/>
                                <w:left w:val="nil"/>
                                <w:bottom w:val="nil"/>
                                <w:right w:val="nil"/>
                              </w:tcBorders>
                              <w:tcMar>
                                <w:top w:w="39" w:type="dxa"/>
                                <w:left w:w="39" w:type="dxa"/>
                                <w:bottom w:w="39" w:type="dxa"/>
                                <w:right w:w="39" w:type="dxa"/>
                              </w:tcMar>
                            </w:tcPr>
                            <w:p w14:paraId="108A1C9D" w14:textId="77777777" w:rsidR="008F7F0A" w:rsidRDefault="00336607">
                              <w:pPr>
                                <w:spacing w:after="0" w:line="240" w:lineRule="auto"/>
                                <w:jc w:val="right"/>
                              </w:pPr>
                              <w:r>
                                <w:rPr>
                                  <w:rFonts w:ascii="Arial" w:eastAsia="Arial" w:hAnsi="Arial"/>
                                  <w:color w:val="000000"/>
                                </w:rPr>
                                <w:t>4</w:t>
                              </w:r>
                            </w:p>
                          </w:tc>
                        </w:tr>
                        <w:tr w:rsidR="008F7F0A" w14:paraId="3075AC87" w14:textId="77777777">
                          <w:trPr>
                            <w:trHeight w:val="262"/>
                          </w:trPr>
                          <w:tc>
                            <w:tcPr>
                              <w:tcW w:w="8019" w:type="dxa"/>
                              <w:tcBorders>
                                <w:top w:val="nil"/>
                                <w:left w:val="nil"/>
                                <w:bottom w:val="nil"/>
                                <w:right w:val="nil"/>
                              </w:tcBorders>
                              <w:tcMar>
                                <w:top w:w="39" w:type="dxa"/>
                                <w:left w:w="39" w:type="dxa"/>
                                <w:bottom w:w="39" w:type="dxa"/>
                                <w:right w:w="39" w:type="dxa"/>
                              </w:tcMar>
                            </w:tcPr>
                            <w:p w14:paraId="32209D4F" w14:textId="77777777" w:rsidR="008F7F0A" w:rsidRDefault="00336607">
                              <w:pPr>
                                <w:spacing w:after="0" w:line="240" w:lineRule="auto"/>
                              </w:pPr>
                              <w:r>
                                <w:rPr>
                                  <w:rFonts w:ascii="Arial" w:eastAsia="Arial" w:hAnsi="Arial"/>
                                  <w:color w:val="000000"/>
                                </w:rPr>
                                <w:t>1. Sources and Uses of Funds    . . . . . . . . . . . . . . . . . . . . . . . . . . . . . . . . . . . . . . . . . .</w:t>
                              </w:r>
                            </w:p>
                          </w:tc>
                          <w:tc>
                            <w:tcPr>
                              <w:tcW w:w="788" w:type="dxa"/>
                              <w:tcBorders>
                                <w:top w:val="nil"/>
                                <w:left w:val="nil"/>
                                <w:bottom w:val="nil"/>
                                <w:right w:val="nil"/>
                              </w:tcBorders>
                              <w:tcMar>
                                <w:top w:w="39" w:type="dxa"/>
                                <w:left w:w="39" w:type="dxa"/>
                                <w:bottom w:w="39" w:type="dxa"/>
                                <w:right w:w="39" w:type="dxa"/>
                              </w:tcMar>
                            </w:tcPr>
                            <w:p w14:paraId="283FBE56" w14:textId="77777777" w:rsidR="008F7F0A" w:rsidRDefault="00336607">
                              <w:pPr>
                                <w:spacing w:after="0" w:line="240" w:lineRule="auto"/>
                                <w:jc w:val="right"/>
                              </w:pPr>
                              <w:r>
                                <w:rPr>
                                  <w:rFonts w:ascii="Arial" w:eastAsia="Arial" w:hAnsi="Arial"/>
                                  <w:color w:val="000000"/>
                                </w:rPr>
                                <w:t>5</w:t>
                              </w:r>
                            </w:p>
                          </w:tc>
                        </w:tr>
                        <w:tr w:rsidR="008F7F0A" w14:paraId="2E7725FB" w14:textId="77777777">
                          <w:trPr>
                            <w:trHeight w:val="262"/>
                          </w:trPr>
                          <w:tc>
                            <w:tcPr>
                              <w:tcW w:w="8019" w:type="dxa"/>
                              <w:tcBorders>
                                <w:top w:val="nil"/>
                                <w:left w:val="nil"/>
                                <w:bottom w:val="nil"/>
                                <w:right w:val="nil"/>
                              </w:tcBorders>
                              <w:tcMar>
                                <w:top w:w="39" w:type="dxa"/>
                                <w:left w:w="39" w:type="dxa"/>
                                <w:bottom w:w="39" w:type="dxa"/>
                                <w:right w:w="39" w:type="dxa"/>
                              </w:tcMar>
                            </w:tcPr>
                            <w:p w14:paraId="2D68953B" w14:textId="77777777" w:rsidR="008F7F0A" w:rsidRDefault="00336607">
                              <w:pPr>
                                <w:spacing w:after="0" w:line="240" w:lineRule="auto"/>
                              </w:pPr>
                              <w:r>
                                <w:rPr>
                                  <w:rFonts w:ascii="Arial" w:eastAsia="Arial" w:hAnsi="Arial"/>
                                  <w:color w:val="000000"/>
                                </w:rPr>
                                <w:t>2. Partner Contributions  . . . . . . . . . . . . . . . . . . . . . . . . . . . . . . . . . . . . . . . . . . . . . . . .</w:t>
                              </w:r>
                            </w:p>
                          </w:tc>
                          <w:tc>
                            <w:tcPr>
                              <w:tcW w:w="788" w:type="dxa"/>
                              <w:tcBorders>
                                <w:top w:val="nil"/>
                                <w:left w:val="nil"/>
                                <w:bottom w:val="nil"/>
                                <w:right w:val="nil"/>
                              </w:tcBorders>
                              <w:tcMar>
                                <w:top w:w="39" w:type="dxa"/>
                                <w:left w:w="39" w:type="dxa"/>
                                <w:bottom w:w="39" w:type="dxa"/>
                                <w:right w:w="39" w:type="dxa"/>
                              </w:tcMar>
                            </w:tcPr>
                            <w:p w14:paraId="2031B846" w14:textId="77777777" w:rsidR="008F7F0A" w:rsidRDefault="00336607">
                              <w:pPr>
                                <w:spacing w:after="0" w:line="240" w:lineRule="auto"/>
                                <w:jc w:val="right"/>
                              </w:pPr>
                              <w:r>
                                <w:rPr>
                                  <w:rFonts w:ascii="Arial" w:eastAsia="Arial" w:hAnsi="Arial"/>
                                  <w:color w:val="000000"/>
                                </w:rPr>
                                <w:t>6</w:t>
                              </w:r>
                            </w:p>
                          </w:tc>
                        </w:tr>
                        <w:tr w:rsidR="008F7F0A" w14:paraId="745736CD" w14:textId="77777777">
                          <w:trPr>
                            <w:trHeight w:val="262"/>
                          </w:trPr>
                          <w:tc>
                            <w:tcPr>
                              <w:tcW w:w="8019" w:type="dxa"/>
                              <w:tcBorders>
                                <w:top w:val="nil"/>
                                <w:left w:val="nil"/>
                                <w:bottom w:val="nil"/>
                                <w:right w:val="nil"/>
                              </w:tcBorders>
                              <w:tcMar>
                                <w:top w:w="39" w:type="dxa"/>
                                <w:left w:w="39" w:type="dxa"/>
                                <w:bottom w:w="39" w:type="dxa"/>
                                <w:right w:w="39" w:type="dxa"/>
                              </w:tcMar>
                            </w:tcPr>
                            <w:p w14:paraId="2BF8CBC7" w14:textId="77777777" w:rsidR="008F7F0A" w:rsidRDefault="00336607">
                              <w:pPr>
                                <w:spacing w:after="0" w:line="240" w:lineRule="auto"/>
                              </w:pPr>
                              <w:r>
                                <w:rPr>
                                  <w:rFonts w:ascii="Arial" w:eastAsia="Arial" w:hAnsi="Arial"/>
                                  <w:color w:val="000000"/>
                                </w:rPr>
                                <w:t>3. Interest Earned . . . . . . . . . . . . . . . . . . . . . . . . . . . . . . . . . . . . . . . . . . . . . . . . . . . .</w:t>
                              </w:r>
                            </w:p>
                          </w:tc>
                          <w:tc>
                            <w:tcPr>
                              <w:tcW w:w="788" w:type="dxa"/>
                              <w:tcBorders>
                                <w:top w:val="nil"/>
                                <w:left w:val="nil"/>
                                <w:bottom w:val="nil"/>
                                <w:right w:val="nil"/>
                              </w:tcBorders>
                              <w:tcMar>
                                <w:top w:w="39" w:type="dxa"/>
                                <w:left w:w="39" w:type="dxa"/>
                                <w:bottom w:w="39" w:type="dxa"/>
                                <w:right w:w="39" w:type="dxa"/>
                              </w:tcMar>
                            </w:tcPr>
                            <w:p w14:paraId="02AE509D" w14:textId="77777777" w:rsidR="008F7F0A" w:rsidRDefault="00336607">
                              <w:pPr>
                                <w:spacing w:after="0" w:line="240" w:lineRule="auto"/>
                                <w:jc w:val="right"/>
                              </w:pPr>
                              <w:r>
                                <w:rPr>
                                  <w:rFonts w:ascii="Arial" w:eastAsia="Arial" w:hAnsi="Arial"/>
                                  <w:color w:val="000000"/>
                                </w:rPr>
                                <w:t>7</w:t>
                              </w:r>
                            </w:p>
                          </w:tc>
                        </w:tr>
                        <w:tr w:rsidR="008F7F0A" w14:paraId="7C1D1B20" w14:textId="77777777">
                          <w:trPr>
                            <w:trHeight w:val="262"/>
                          </w:trPr>
                          <w:tc>
                            <w:tcPr>
                              <w:tcW w:w="8019" w:type="dxa"/>
                              <w:tcBorders>
                                <w:top w:val="nil"/>
                                <w:left w:val="nil"/>
                                <w:bottom w:val="nil"/>
                                <w:right w:val="nil"/>
                              </w:tcBorders>
                              <w:tcMar>
                                <w:top w:w="39" w:type="dxa"/>
                                <w:left w:w="39" w:type="dxa"/>
                                <w:bottom w:w="39" w:type="dxa"/>
                                <w:right w:w="39" w:type="dxa"/>
                              </w:tcMar>
                            </w:tcPr>
                            <w:p w14:paraId="50DE5747" w14:textId="77777777" w:rsidR="008F7F0A" w:rsidRDefault="00336607">
                              <w:pPr>
                                <w:spacing w:after="0" w:line="240" w:lineRule="auto"/>
                              </w:pPr>
                              <w:r>
                                <w:rPr>
                                  <w:rFonts w:ascii="Arial" w:eastAsia="Arial" w:hAnsi="Arial"/>
                                  <w:color w:val="000000"/>
                                </w:rPr>
                                <w:t>4. Transfer Of Funds . . . . . . . . . . . . . . . . . . . . . . . . . . . . . . . . . . . . . . . . . . . . . . . . . .</w:t>
                              </w:r>
                            </w:p>
                          </w:tc>
                          <w:tc>
                            <w:tcPr>
                              <w:tcW w:w="788" w:type="dxa"/>
                              <w:tcBorders>
                                <w:top w:val="nil"/>
                                <w:left w:val="nil"/>
                                <w:bottom w:val="nil"/>
                                <w:right w:val="nil"/>
                              </w:tcBorders>
                              <w:tcMar>
                                <w:top w:w="39" w:type="dxa"/>
                                <w:left w:w="39" w:type="dxa"/>
                                <w:bottom w:w="39" w:type="dxa"/>
                                <w:right w:w="39" w:type="dxa"/>
                              </w:tcMar>
                            </w:tcPr>
                            <w:p w14:paraId="7CC7127C" w14:textId="77777777" w:rsidR="008F7F0A" w:rsidRDefault="00336607">
                              <w:pPr>
                                <w:spacing w:after="0" w:line="240" w:lineRule="auto"/>
                                <w:jc w:val="right"/>
                              </w:pPr>
                              <w:r>
                                <w:rPr>
                                  <w:rFonts w:ascii="Arial" w:eastAsia="Arial" w:hAnsi="Arial"/>
                                  <w:color w:val="000000"/>
                                </w:rPr>
                                <w:t>8</w:t>
                              </w:r>
                            </w:p>
                          </w:tc>
                        </w:tr>
                        <w:tr w:rsidR="008F7F0A" w14:paraId="0F867C92" w14:textId="77777777">
                          <w:trPr>
                            <w:trHeight w:val="262"/>
                          </w:trPr>
                          <w:tc>
                            <w:tcPr>
                              <w:tcW w:w="8019" w:type="dxa"/>
                              <w:tcBorders>
                                <w:top w:val="nil"/>
                                <w:left w:val="nil"/>
                                <w:bottom w:val="nil"/>
                                <w:right w:val="nil"/>
                              </w:tcBorders>
                              <w:tcMar>
                                <w:top w:w="39" w:type="dxa"/>
                                <w:left w:w="39" w:type="dxa"/>
                                <w:bottom w:w="39" w:type="dxa"/>
                                <w:right w:w="39" w:type="dxa"/>
                              </w:tcMar>
                            </w:tcPr>
                            <w:p w14:paraId="03A6930A" w14:textId="77777777" w:rsidR="008F7F0A" w:rsidRDefault="00336607">
                              <w:pPr>
                                <w:spacing w:after="0" w:line="240" w:lineRule="auto"/>
                              </w:pPr>
                              <w:r>
                                <w:rPr>
                                  <w:rFonts w:ascii="Arial" w:eastAsia="Arial" w:hAnsi="Arial"/>
                                  <w:color w:val="000000"/>
                                </w:rPr>
                                <w:t>5. Expenditure and Financial Delivery Rates  . . . . . . . . . . . . . . . . . . . . . . . . . . . . . . . . .</w:t>
                              </w:r>
                            </w:p>
                          </w:tc>
                          <w:tc>
                            <w:tcPr>
                              <w:tcW w:w="788" w:type="dxa"/>
                              <w:tcBorders>
                                <w:top w:val="nil"/>
                                <w:left w:val="nil"/>
                                <w:bottom w:val="nil"/>
                                <w:right w:val="nil"/>
                              </w:tcBorders>
                              <w:tcMar>
                                <w:top w:w="39" w:type="dxa"/>
                                <w:left w:w="39" w:type="dxa"/>
                                <w:bottom w:w="39" w:type="dxa"/>
                                <w:right w:w="39" w:type="dxa"/>
                              </w:tcMar>
                            </w:tcPr>
                            <w:p w14:paraId="28639637" w14:textId="77777777" w:rsidR="008F7F0A" w:rsidRDefault="00336607">
                              <w:pPr>
                                <w:spacing w:after="0" w:line="240" w:lineRule="auto"/>
                                <w:jc w:val="right"/>
                              </w:pPr>
                              <w:r>
                                <w:rPr>
                                  <w:rFonts w:ascii="Arial" w:eastAsia="Arial" w:hAnsi="Arial"/>
                                  <w:color w:val="000000"/>
                                </w:rPr>
                                <w:t>9</w:t>
                              </w:r>
                            </w:p>
                          </w:tc>
                        </w:tr>
                        <w:tr w:rsidR="008F7F0A" w14:paraId="457AA45F" w14:textId="77777777">
                          <w:trPr>
                            <w:trHeight w:val="262"/>
                          </w:trPr>
                          <w:tc>
                            <w:tcPr>
                              <w:tcW w:w="8019" w:type="dxa"/>
                              <w:tcBorders>
                                <w:top w:val="nil"/>
                                <w:left w:val="nil"/>
                                <w:bottom w:val="nil"/>
                                <w:right w:val="nil"/>
                              </w:tcBorders>
                              <w:tcMar>
                                <w:top w:w="39" w:type="dxa"/>
                                <w:left w:w="39" w:type="dxa"/>
                                <w:bottom w:w="39" w:type="dxa"/>
                                <w:right w:w="39" w:type="dxa"/>
                              </w:tcMar>
                            </w:tcPr>
                            <w:p w14:paraId="3565B68B" w14:textId="77777777" w:rsidR="008F7F0A" w:rsidRDefault="00336607">
                              <w:pPr>
                                <w:spacing w:after="0" w:line="240" w:lineRule="auto"/>
                              </w:pPr>
                              <w:r>
                                <w:rPr>
                                  <w:rFonts w:ascii="Arial" w:eastAsia="Arial" w:hAnsi="Arial"/>
                                  <w:color w:val="000000"/>
                                </w:rPr>
                                <w:t>6. Cost Recovery</w:t>
                              </w:r>
                              <w:r>
                                <w:rPr>
                                  <w:rFonts w:ascii="Segoe UI" w:eastAsia="Segoe UI" w:hAnsi="Segoe UI"/>
                                  <w:color w:val="000000"/>
                                </w:rPr>
                                <w:t xml:space="preserve"> . . . . . . . . . . . . . . . . . . . . . . . . . . . . . . . . . . . . . . . . . . . . . . . . . . . . . . . . . . .</w:t>
                              </w:r>
                            </w:p>
                          </w:tc>
                          <w:tc>
                            <w:tcPr>
                              <w:tcW w:w="788" w:type="dxa"/>
                              <w:tcBorders>
                                <w:top w:val="nil"/>
                                <w:left w:val="nil"/>
                                <w:bottom w:val="nil"/>
                                <w:right w:val="nil"/>
                              </w:tcBorders>
                              <w:tcMar>
                                <w:top w:w="39" w:type="dxa"/>
                                <w:left w:w="39" w:type="dxa"/>
                                <w:bottom w:w="39" w:type="dxa"/>
                                <w:right w:w="39" w:type="dxa"/>
                              </w:tcMar>
                            </w:tcPr>
                            <w:p w14:paraId="1A18D39B" w14:textId="77777777" w:rsidR="008F7F0A" w:rsidRDefault="00336607">
                              <w:pPr>
                                <w:spacing w:after="0" w:line="240" w:lineRule="auto"/>
                                <w:jc w:val="right"/>
                              </w:pPr>
                              <w:r>
                                <w:rPr>
                                  <w:rFonts w:ascii="Arial" w:eastAsia="Arial" w:hAnsi="Arial"/>
                                  <w:color w:val="000000"/>
                                </w:rPr>
                                <w:t>12</w:t>
                              </w:r>
                            </w:p>
                          </w:tc>
                        </w:tr>
                        <w:tr w:rsidR="008F7F0A" w14:paraId="317B55B4" w14:textId="77777777">
                          <w:trPr>
                            <w:trHeight w:val="262"/>
                          </w:trPr>
                          <w:tc>
                            <w:tcPr>
                              <w:tcW w:w="8019" w:type="dxa"/>
                              <w:tcBorders>
                                <w:top w:val="nil"/>
                                <w:left w:val="nil"/>
                                <w:bottom w:val="nil"/>
                                <w:right w:val="nil"/>
                              </w:tcBorders>
                              <w:tcMar>
                                <w:top w:w="39" w:type="dxa"/>
                                <w:left w:w="39" w:type="dxa"/>
                                <w:bottom w:w="39" w:type="dxa"/>
                                <w:right w:w="39" w:type="dxa"/>
                              </w:tcMar>
                            </w:tcPr>
                            <w:p w14:paraId="0D0099CC" w14:textId="77777777" w:rsidR="008F7F0A" w:rsidRDefault="00336607">
                              <w:pPr>
                                <w:spacing w:after="0" w:line="240" w:lineRule="auto"/>
                              </w:pPr>
                              <w:r>
                                <w:rPr>
                                  <w:rFonts w:ascii="Arial" w:eastAsia="Arial" w:hAnsi="Arial"/>
                                  <w:color w:val="000000"/>
                                </w:rPr>
                                <w:t xml:space="preserve">7. Accountability and Transparency </w:t>
                              </w:r>
                              <w:r>
                                <w:rPr>
                                  <w:rFonts w:ascii="Segoe UI" w:eastAsia="Segoe UI" w:hAnsi="Segoe UI"/>
                                  <w:color w:val="000000"/>
                                </w:rPr>
                                <w:t xml:space="preserve"> . . . . . . . . . . . . . . . . . . . . . . . . . . . . . . . . . . . . . . . . . . . </w:t>
                              </w:r>
                            </w:p>
                          </w:tc>
                          <w:tc>
                            <w:tcPr>
                              <w:tcW w:w="788" w:type="dxa"/>
                              <w:tcBorders>
                                <w:top w:val="nil"/>
                                <w:left w:val="nil"/>
                                <w:bottom w:val="nil"/>
                                <w:right w:val="nil"/>
                              </w:tcBorders>
                              <w:tcMar>
                                <w:top w:w="39" w:type="dxa"/>
                                <w:left w:w="39" w:type="dxa"/>
                                <w:bottom w:w="39" w:type="dxa"/>
                                <w:right w:w="39" w:type="dxa"/>
                              </w:tcMar>
                            </w:tcPr>
                            <w:p w14:paraId="6B18CCF2" w14:textId="77777777" w:rsidR="008F7F0A" w:rsidRDefault="00336607">
                              <w:pPr>
                                <w:spacing w:after="0" w:line="240" w:lineRule="auto"/>
                                <w:jc w:val="right"/>
                              </w:pPr>
                              <w:r>
                                <w:rPr>
                                  <w:rFonts w:ascii="Arial" w:eastAsia="Arial" w:hAnsi="Arial"/>
                                  <w:color w:val="000000"/>
                                </w:rPr>
                                <w:t>12</w:t>
                              </w:r>
                            </w:p>
                          </w:tc>
                        </w:tr>
                        <w:tr w:rsidR="008F7F0A" w14:paraId="06F80001" w14:textId="77777777">
                          <w:trPr>
                            <w:trHeight w:val="262"/>
                          </w:trPr>
                          <w:tc>
                            <w:tcPr>
                              <w:tcW w:w="8019" w:type="dxa"/>
                              <w:tcBorders>
                                <w:top w:val="nil"/>
                                <w:left w:val="nil"/>
                                <w:bottom w:val="nil"/>
                                <w:right w:val="nil"/>
                              </w:tcBorders>
                              <w:tcMar>
                                <w:top w:w="39" w:type="dxa"/>
                                <w:left w:w="39" w:type="dxa"/>
                                <w:bottom w:w="39" w:type="dxa"/>
                                <w:right w:w="39" w:type="dxa"/>
                              </w:tcMar>
                            </w:tcPr>
                            <w:p w14:paraId="6393A28B" w14:textId="77777777" w:rsidR="008F7F0A" w:rsidRDefault="00336607">
                              <w:pPr>
                                <w:spacing w:after="0" w:line="240" w:lineRule="auto"/>
                              </w:pPr>
                              <w:r>
                                <w:rPr>
                                  <w:rFonts w:ascii="Arial" w:eastAsia="Arial" w:hAnsi="Arial"/>
                                  <w:color w:val="000000"/>
                                </w:rPr>
                                <w:t xml:space="preserve">8. Direct Cost  </w:t>
                              </w:r>
                              <w:r>
                                <w:rPr>
                                  <w:rFonts w:ascii="Segoe UI" w:eastAsia="Segoe UI" w:hAnsi="Segoe UI"/>
                                  <w:color w:val="000000"/>
                                </w:rPr>
                                <w:t xml:space="preserve"> . . . . . . . . . . . . . . . . . . . . . . . . . . . . . . . . . . . . . . . . . . . . . . . . . . . . . . . . . . . .</w:t>
                              </w:r>
                            </w:p>
                          </w:tc>
                          <w:tc>
                            <w:tcPr>
                              <w:tcW w:w="788" w:type="dxa"/>
                              <w:tcBorders>
                                <w:top w:val="nil"/>
                                <w:left w:val="nil"/>
                                <w:bottom w:val="nil"/>
                                <w:right w:val="nil"/>
                              </w:tcBorders>
                              <w:tcMar>
                                <w:top w:w="39" w:type="dxa"/>
                                <w:left w:w="39" w:type="dxa"/>
                                <w:bottom w:w="39" w:type="dxa"/>
                                <w:right w:w="39" w:type="dxa"/>
                              </w:tcMar>
                            </w:tcPr>
                            <w:p w14:paraId="31CFABA1" w14:textId="77777777" w:rsidR="008F7F0A" w:rsidRDefault="00336607">
                              <w:pPr>
                                <w:spacing w:after="0" w:line="240" w:lineRule="auto"/>
                                <w:jc w:val="right"/>
                              </w:pPr>
                              <w:r>
                                <w:rPr>
                                  <w:rFonts w:ascii="Arial" w:eastAsia="Arial" w:hAnsi="Arial"/>
                                  <w:color w:val="000000"/>
                                </w:rPr>
                                <w:t>12</w:t>
                              </w:r>
                            </w:p>
                          </w:tc>
                        </w:tr>
                        <w:tr w:rsidR="008F7F0A" w14:paraId="424975C8" w14:textId="77777777">
                          <w:trPr>
                            <w:trHeight w:val="262"/>
                          </w:trPr>
                          <w:tc>
                            <w:tcPr>
                              <w:tcW w:w="8019" w:type="dxa"/>
                              <w:tcBorders>
                                <w:top w:val="nil"/>
                                <w:left w:val="nil"/>
                                <w:bottom w:val="nil"/>
                                <w:right w:val="nil"/>
                              </w:tcBorders>
                              <w:tcMar>
                                <w:top w:w="39" w:type="dxa"/>
                                <w:left w:w="39" w:type="dxa"/>
                                <w:bottom w:w="39" w:type="dxa"/>
                                <w:right w:w="39" w:type="dxa"/>
                              </w:tcMar>
                            </w:tcPr>
                            <w:p w14:paraId="7324E8E6" w14:textId="285586AE" w:rsidR="008F7F0A" w:rsidRDefault="00336607">
                              <w:pPr>
                                <w:spacing w:after="0" w:line="240" w:lineRule="auto"/>
                              </w:pPr>
                              <w:r>
                                <w:rPr>
                                  <w:rFonts w:ascii="Arial" w:eastAsia="Arial" w:hAnsi="Arial"/>
                                  <w:color w:val="000000"/>
                                </w:rPr>
                                <w:t xml:space="preserve">9. Annex </w:t>
                              </w:r>
                              <w:r>
                                <w:rPr>
                                  <w:rFonts w:ascii="Segoe UI" w:eastAsia="Segoe UI" w:hAnsi="Segoe UI"/>
                                  <w:color w:val="000000"/>
                                </w:rPr>
                                <w:t xml:space="preserve"> . . . . . . . . . . . . . . . . . . . . . . . . . . . . . . . . . . . . . . . . . . . . . . . . . . . . . . . . . . . . . . .</w:t>
                              </w:r>
                            </w:p>
                          </w:tc>
                          <w:tc>
                            <w:tcPr>
                              <w:tcW w:w="788" w:type="dxa"/>
                              <w:tcBorders>
                                <w:top w:val="nil"/>
                                <w:left w:val="nil"/>
                                <w:bottom w:val="nil"/>
                                <w:right w:val="nil"/>
                              </w:tcBorders>
                              <w:tcMar>
                                <w:top w:w="39" w:type="dxa"/>
                                <w:left w:w="39" w:type="dxa"/>
                                <w:bottom w:w="39" w:type="dxa"/>
                                <w:right w:w="39" w:type="dxa"/>
                              </w:tcMar>
                            </w:tcPr>
                            <w:p w14:paraId="6A07A4C8" w14:textId="77777777" w:rsidR="008F7F0A" w:rsidRDefault="00336607">
                              <w:pPr>
                                <w:spacing w:after="0" w:line="240" w:lineRule="auto"/>
                                <w:jc w:val="right"/>
                              </w:pPr>
                              <w:r>
                                <w:rPr>
                                  <w:rFonts w:ascii="Arial" w:eastAsia="Arial" w:hAnsi="Arial"/>
                                  <w:color w:val="000000"/>
                                </w:rPr>
                                <w:t>13</w:t>
                              </w:r>
                            </w:p>
                          </w:tc>
                        </w:tr>
                      </w:tbl>
                      <w:p w14:paraId="17384D6E" w14:textId="77777777" w:rsidR="008F7F0A" w:rsidRDefault="008F7F0A">
                        <w:pPr>
                          <w:spacing w:after="0" w:line="240" w:lineRule="auto"/>
                        </w:pPr>
                      </w:p>
                    </w:tc>
                    <w:tc>
                      <w:tcPr>
                        <w:tcW w:w="834" w:type="dxa"/>
                      </w:tcPr>
                      <w:p w14:paraId="092C5D73" w14:textId="77777777" w:rsidR="008F7F0A" w:rsidRDefault="008F7F0A">
                        <w:pPr>
                          <w:pStyle w:val="EmptyCellLayoutStyle"/>
                          <w:spacing w:after="0" w:line="240" w:lineRule="auto"/>
                        </w:pPr>
                      </w:p>
                    </w:tc>
                    <w:tc>
                      <w:tcPr>
                        <w:tcW w:w="1140" w:type="dxa"/>
                      </w:tcPr>
                      <w:p w14:paraId="0609B4A9" w14:textId="77777777" w:rsidR="008F7F0A" w:rsidRDefault="008F7F0A">
                        <w:pPr>
                          <w:pStyle w:val="EmptyCellLayoutStyle"/>
                          <w:spacing w:after="0" w:line="240" w:lineRule="auto"/>
                        </w:pPr>
                      </w:p>
                    </w:tc>
                  </w:tr>
                </w:tbl>
                <w:p w14:paraId="50C95A28" w14:textId="77777777" w:rsidR="008F7F0A" w:rsidRDefault="008F7F0A">
                  <w:pPr>
                    <w:spacing w:after="0" w:line="240" w:lineRule="auto"/>
                  </w:pPr>
                </w:p>
              </w:tc>
            </w:tr>
          </w:tbl>
          <w:p w14:paraId="79DD810D" w14:textId="77777777" w:rsidR="008F7F0A" w:rsidRDefault="008F7F0A">
            <w:pPr>
              <w:spacing w:after="0" w:line="240" w:lineRule="auto"/>
            </w:pPr>
          </w:p>
        </w:tc>
      </w:tr>
    </w:tbl>
    <w:p w14:paraId="1A5BCF55" w14:textId="77777777" w:rsidR="008F7F0A" w:rsidRDefault="0033660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1905"/>
      </w:tblGrid>
      <w:tr w:rsidR="008F7F0A" w14:paraId="5742F92C" w14:textId="77777777">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05"/>
            </w:tblGrid>
            <w:tr w:rsidR="008F7F0A" w14:paraId="15F6F7E6" w14:textId="77777777">
              <w:trPr>
                <w:trHeight w:val="710"/>
              </w:trPr>
              <w:tc>
                <w:tcPr>
                  <w:tcW w:w="11905"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28"/>
                    <w:gridCol w:w="9636"/>
                    <w:gridCol w:w="1140"/>
                  </w:tblGrid>
                  <w:tr w:rsidR="008F7F0A" w14:paraId="071F4DFA" w14:textId="77777777">
                    <w:tc>
                      <w:tcPr>
                        <w:tcW w:w="1128" w:type="dxa"/>
                      </w:tcPr>
                      <w:p w14:paraId="4F2DAD2B" w14:textId="77777777" w:rsidR="008F7F0A" w:rsidRDefault="008F7F0A">
                        <w:pPr>
                          <w:pStyle w:val="EmptyCellLayoutStyle"/>
                          <w:spacing w:after="0" w:line="240" w:lineRule="auto"/>
                        </w:pPr>
                      </w:p>
                    </w:tc>
                    <w:tc>
                      <w:tcPr>
                        <w:tcW w:w="963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422"/>
                          <w:gridCol w:w="785"/>
                          <w:gridCol w:w="4422"/>
                        </w:tblGrid>
                        <w:tr w:rsidR="000E1046" w14:paraId="59E7405D" w14:textId="77777777" w:rsidTr="000E1046">
                          <w:trPr>
                            <w:trHeight w:val="407"/>
                          </w:trPr>
                          <w:tc>
                            <w:tcPr>
                              <w:tcW w:w="4422" w:type="dxa"/>
                              <w:gridSpan w:val="3"/>
                            </w:tcPr>
                            <w:tbl>
                              <w:tblPr>
                                <w:tblW w:w="0" w:type="auto"/>
                                <w:tblCellMar>
                                  <w:left w:w="0" w:type="dxa"/>
                                  <w:right w:w="0" w:type="dxa"/>
                                </w:tblCellMar>
                                <w:tblLook w:val="0000" w:firstRow="0" w:lastRow="0" w:firstColumn="0" w:lastColumn="0" w:noHBand="0" w:noVBand="0"/>
                              </w:tblPr>
                              <w:tblGrid>
                                <w:gridCol w:w="9629"/>
                              </w:tblGrid>
                              <w:tr w:rsidR="008F7F0A" w14:paraId="48312E00" w14:textId="77777777">
                                <w:trPr>
                                  <w:trHeight w:val="329"/>
                                </w:trPr>
                                <w:tc>
                                  <w:tcPr>
                                    <w:tcW w:w="9636" w:type="dxa"/>
                                    <w:tcBorders>
                                      <w:top w:val="nil"/>
                                      <w:left w:val="nil"/>
                                      <w:bottom w:val="nil"/>
                                      <w:right w:val="nil"/>
                                    </w:tcBorders>
                                    <w:tcMar>
                                      <w:top w:w="39" w:type="dxa"/>
                                      <w:left w:w="39" w:type="dxa"/>
                                      <w:bottom w:w="39" w:type="dxa"/>
                                      <w:right w:w="39" w:type="dxa"/>
                                    </w:tcMar>
                                    <w:vAlign w:val="bottom"/>
                                  </w:tcPr>
                                  <w:p w14:paraId="26593ACA" w14:textId="77777777" w:rsidR="008F7F0A" w:rsidRDefault="00336607">
                                    <w:pPr>
                                      <w:spacing w:after="0" w:line="240" w:lineRule="auto"/>
                                    </w:pPr>
                                    <w:r>
                                      <w:rPr>
                                        <w:rFonts w:ascii="Arial" w:eastAsia="Arial" w:hAnsi="Arial"/>
                                        <w:b/>
                                        <w:color w:val="0082BF"/>
                                        <w:sz w:val="21"/>
                                      </w:rPr>
                                      <w:t>INTRODUCTION</w:t>
                                    </w:r>
                                  </w:p>
                                </w:tc>
                              </w:tr>
                            </w:tbl>
                            <w:p w14:paraId="21BE8EF1" w14:textId="77777777" w:rsidR="008F7F0A" w:rsidRDefault="008F7F0A">
                              <w:pPr>
                                <w:spacing w:after="0" w:line="240" w:lineRule="auto"/>
                              </w:pPr>
                            </w:p>
                          </w:tc>
                        </w:tr>
                        <w:tr w:rsidR="008F7F0A" w14:paraId="42B937F8" w14:textId="77777777">
                          <w:trPr>
                            <w:trHeight w:val="19"/>
                          </w:trPr>
                          <w:tc>
                            <w:tcPr>
                              <w:tcW w:w="4422" w:type="dxa"/>
                            </w:tcPr>
                            <w:p w14:paraId="179D25CD" w14:textId="77777777" w:rsidR="008F7F0A" w:rsidRDefault="008F7F0A">
                              <w:pPr>
                                <w:pStyle w:val="EmptyCellLayoutStyle"/>
                                <w:spacing w:after="0" w:line="240" w:lineRule="auto"/>
                              </w:pPr>
                            </w:p>
                          </w:tc>
                          <w:tc>
                            <w:tcPr>
                              <w:tcW w:w="785" w:type="dxa"/>
                            </w:tcPr>
                            <w:p w14:paraId="02BFE02D" w14:textId="77777777" w:rsidR="008F7F0A" w:rsidRDefault="008F7F0A">
                              <w:pPr>
                                <w:pStyle w:val="EmptyCellLayoutStyle"/>
                                <w:spacing w:after="0" w:line="240" w:lineRule="auto"/>
                              </w:pPr>
                            </w:p>
                          </w:tc>
                          <w:tc>
                            <w:tcPr>
                              <w:tcW w:w="4422" w:type="dxa"/>
                            </w:tcPr>
                            <w:p w14:paraId="1607C264" w14:textId="77777777" w:rsidR="008F7F0A" w:rsidRDefault="008F7F0A">
                              <w:pPr>
                                <w:pStyle w:val="EmptyCellLayoutStyle"/>
                                <w:spacing w:after="0" w:line="240" w:lineRule="auto"/>
                              </w:pPr>
                            </w:p>
                          </w:tc>
                        </w:tr>
                        <w:tr w:rsidR="008F7F0A" w14:paraId="1AC3E62A" w14:textId="77777777">
                          <w:trPr>
                            <w:trHeight w:val="283"/>
                          </w:trPr>
                          <w:tc>
                            <w:tcPr>
                              <w:tcW w:w="4422" w:type="dxa"/>
                            </w:tcPr>
                            <w:tbl>
                              <w:tblPr>
                                <w:tblW w:w="0" w:type="auto"/>
                                <w:tblCellMar>
                                  <w:left w:w="0" w:type="dxa"/>
                                  <w:right w:w="0" w:type="dxa"/>
                                </w:tblCellMar>
                                <w:tblLook w:val="0000" w:firstRow="0" w:lastRow="0" w:firstColumn="0" w:lastColumn="0" w:noHBand="0" w:noVBand="0"/>
                              </w:tblPr>
                              <w:tblGrid>
                                <w:gridCol w:w="4422"/>
                              </w:tblGrid>
                              <w:tr w:rsidR="008F7F0A" w14:paraId="11341B40" w14:textId="77777777">
                                <w:trPr>
                                  <w:trHeight w:val="205"/>
                                </w:trPr>
                                <w:tc>
                                  <w:tcPr>
                                    <w:tcW w:w="4422" w:type="dxa"/>
                                    <w:tcBorders>
                                      <w:top w:val="nil"/>
                                      <w:left w:val="nil"/>
                                      <w:bottom w:val="nil"/>
                                      <w:right w:val="nil"/>
                                    </w:tcBorders>
                                    <w:tcMar>
                                      <w:top w:w="39" w:type="dxa"/>
                                      <w:left w:w="39" w:type="dxa"/>
                                      <w:bottom w:w="39" w:type="dxa"/>
                                      <w:right w:w="39" w:type="dxa"/>
                                    </w:tcMar>
                                  </w:tcPr>
                                  <w:p w14:paraId="56A4F411" w14:textId="77777777" w:rsidR="008F7F0A" w:rsidRDefault="00336607">
                                    <w:pPr>
                                      <w:spacing w:after="0" w:line="240" w:lineRule="auto"/>
                                    </w:pPr>
                                    <w:r>
                                      <w:rPr>
                                        <w:rFonts w:ascii="Arial" w:eastAsia="Arial" w:hAnsi="Arial"/>
                                        <w:color w:val="000000"/>
                                      </w:rPr>
                                      <w:t xml:space="preserve">This Consolidated Annual Financial Report of the </w:t>
                                    </w:r>
                                    <w:r>
                                      <w:rPr>
                                        <w:rFonts w:ascii="Arial" w:eastAsia="Arial" w:hAnsi="Arial"/>
                                        <w:b/>
                                        <w:color w:val="000000"/>
                                      </w:rPr>
                                      <w:t>Malaysia-UN SDG Trust Fund</w:t>
                                    </w:r>
                                    <w:r>
                                      <w:rPr>
                                        <w:rFonts w:ascii="Arial" w:eastAsia="Arial" w:hAnsi="Arial"/>
                                        <w:color w:val="000000"/>
                                      </w:rPr>
                                      <w:t xml:space="preserve"> is prepared by the United Nations Development Programme (UNDP) Multi-Partner Trust Fund Office (MPTF Office) in fulfillment of its obligations as Administrative Agent, as per the terms of Reference (TOR), the Memorandum of Understanding (MOU) signed between the UNDP MPTF Office and the Participating Organizations, and the donor agreement signed with contributors/donors.</w:t>
                                    </w:r>
                                    <w:r>
                                      <w:rPr>
                                        <w:rFonts w:ascii="Arial" w:eastAsia="Arial" w:hAnsi="Arial"/>
                                        <w:color w:val="000000"/>
                                      </w:rPr>
                                      <w:br/>
                                    </w:r>
                                    <w:r>
                                      <w:rPr>
                                        <w:rFonts w:ascii="Arial" w:eastAsia="Arial" w:hAnsi="Arial"/>
                                        <w:color w:val="000000"/>
                                      </w:rPr>
                                      <w:br/>
                                      <w:t xml:space="preserve">The MPTF Office, as Administrative Agent, is responsible for concluding an MOU with Participating Organizations and donor agreements with contributors/donors. It receives, administers and manages contributions, </w:t>
                                    </w:r>
                                    <w:r>
                                      <w:rPr>
                                        <w:rFonts w:ascii="Arial" w:eastAsia="Arial" w:hAnsi="Arial"/>
                                        <w:color w:val="000000"/>
                                      </w:rPr>
                                      <w:br/>
                                    </w:r>
                                  </w:p>
                                </w:tc>
                              </w:tr>
                            </w:tbl>
                            <w:p w14:paraId="17062F62" w14:textId="77777777" w:rsidR="008F7F0A" w:rsidRDefault="008F7F0A">
                              <w:pPr>
                                <w:spacing w:after="0" w:line="240" w:lineRule="auto"/>
                              </w:pPr>
                            </w:p>
                          </w:tc>
                          <w:tc>
                            <w:tcPr>
                              <w:tcW w:w="785" w:type="dxa"/>
                            </w:tcPr>
                            <w:p w14:paraId="635480DD" w14:textId="77777777" w:rsidR="008F7F0A" w:rsidRDefault="008F7F0A">
                              <w:pPr>
                                <w:pStyle w:val="EmptyCellLayoutStyle"/>
                                <w:spacing w:after="0" w:line="240" w:lineRule="auto"/>
                              </w:pPr>
                            </w:p>
                          </w:tc>
                          <w:tc>
                            <w:tcPr>
                              <w:tcW w:w="4422" w:type="dxa"/>
                            </w:tcPr>
                            <w:tbl>
                              <w:tblPr>
                                <w:tblW w:w="0" w:type="auto"/>
                                <w:tblCellMar>
                                  <w:left w:w="0" w:type="dxa"/>
                                  <w:right w:w="0" w:type="dxa"/>
                                </w:tblCellMar>
                                <w:tblLook w:val="0000" w:firstRow="0" w:lastRow="0" w:firstColumn="0" w:lastColumn="0" w:noHBand="0" w:noVBand="0"/>
                              </w:tblPr>
                              <w:tblGrid>
                                <w:gridCol w:w="4422"/>
                              </w:tblGrid>
                              <w:tr w:rsidR="008F7F0A" w14:paraId="32D996D5" w14:textId="77777777">
                                <w:trPr>
                                  <w:trHeight w:val="205"/>
                                </w:trPr>
                                <w:tc>
                                  <w:tcPr>
                                    <w:tcW w:w="4422" w:type="dxa"/>
                                    <w:tcBorders>
                                      <w:top w:val="nil"/>
                                      <w:left w:val="nil"/>
                                      <w:bottom w:val="nil"/>
                                      <w:right w:val="nil"/>
                                    </w:tcBorders>
                                    <w:tcMar>
                                      <w:top w:w="39" w:type="dxa"/>
                                      <w:left w:w="39" w:type="dxa"/>
                                      <w:bottom w:w="39" w:type="dxa"/>
                                      <w:right w:w="39" w:type="dxa"/>
                                    </w:tcMar>
                                  </w:tcPr>
                                  <w:p w14:paraId="3BE09C51" w14:textId="77777777" w:rsidR="008F7F0A" w:rsidRDefault="00336607">
                                    <w:pPr>
                                      <w:spacing w:after="0" w:line="240" w:lineRule="auto"/>
                                    </w:pPr>
                                    <w:r>
                                      <w:rPr>
                                        <w:rFonts w:ascii="Arial" w:eastAsia="Arial" w:hAnsi="Arial"/>
                                        <w:color w:val="000000"/>
                                      </w:rPr>
                                      <w:t>and disburses these funds to the Participating Organizations. The Administrative Agent prepares and submits annual consolidated financial reports, as well as regular financial statements, for transmission to stakeholders.</w:t>
                                    </w:r>
                                    <w:r>
                                      <w:rPr>
                                        <w:rFonts w:ascii="Arial" w:eastAsia="Arial" w:hAnsi="Arial"/>
                                        <w:color w:val="000000"/>
                                      </w:rPr>
                                      <w:br/>
                                    </w:r>
                                    <w:r>
                                      <w:rPr>
                                        <w:rFonts w:ascii="Arial" w:eastAsia="Arial" w:hAnsi="Arial"/>
                                        <w:color w:val="000000"/>
                                      </w:rPr>
                                      <w:br/>
                                      <w:t xml:space="preserve">This consolidated financial report covers the period 1 January to 31 December 2023 and provides financial data on progress made in the implementation of projects of the </w:t>
                                    </w:r>
                                    <w:r>
                                      <w:rPr>
                                        <w:rFonts w:ascii="Arial" w:eastAsia="Arial" w:hAnsi="Arial"/>
                                        <w:b/>
                                        <w:color w:val="000000"/>
                                      </w:rPr>
                                      <w:t>Malaysia-UN SDG Trust Fund</w:t>
                                    </w:r>
                                    <w:r>
                                      <w:rPr>
                                        <w:rFonts w:ascii="Arial" w:eastAsia="Arial" w:hAnsi="Arial"/>
                                        <w:color w:val="000000"/>
                                      </w:rPr>
                                      <w:t>. It is posted on the MPTF Office GATEWAY (</w:t>
                                    </w:r>
                                    <w:hyperlink r:id="rId11" w:history="1">
                                      <w:r>
                                        <w:rPr>
                                          <w:rFonts w:ascii="Arial" w:eastAsia="Arial" w:hAnsi="Arial"/>
                                          <w:color w:val="0000FF"/>
                                          <w:u w:val="single"/>
                                        </w:rPr>
                                        <w:t>https://mptf.undp.org/fund/mys00</w:t>
                                      </w:r>
                                    </w:hyperlink>
                                    <w:r>
                                      <w:rPr>
                                        <w:rFonts w:ascii="Arial" w:eastAsia="Arial" w:hAnsi="Arial"/>
                                        <w:color w:val="000000"/>
                                      </w:rPr>
                                      <w:t>).</w:t>
                                    </w:r>
                                  </w:p>
                                </w:tc>
                              </w:tr>
                            </w:tbl>
                            <w:p w14:paraId="607C4730" w14:textId="77777777" w:rsidR="008F7F0A" w:rsidRDefault="008F7F0A">
                              <w:pPr>
                                <w:spacing w:after="0" w:line="240" w:lineRule="auto"/>
                              </w:pPr>
                            </w:p>
                          </w:tc>
                        </w:tr>
                      </w:tbl>
                      <w:p w14:paraId="6861980C" w14:textId="77777777" w:rsidR="008F7F0A" w:rsidRDefault="008F7F0A">
                        <w:pPr>
                          <w:spacing w:after="0" w:line="240" w:lineRule="auto"/>
                        </w:pPr>
                      </w:p>
                    </w:tc>
                    <w:tc>
                      <w:tcPr>
                        <w:tcW w:w="1140" w:type="dxa"/>
                      </w:tcPr>
                      <w:p w14:paraId="0312E672" w14:textId="77777777" w:rsidR="008F7F0A" w:rsidRDefault="008F7F0A">
                        <w:pPr>
                          <w:pStyle w:val="EmptyCellLayoutStyle"/>
                          <w:spacing w:after="0" w:line="240" w:lineRule="auto"/>
                        </w:pPr>
                      </w:p>
                    </w:tc>
                  </w:tr>
                </w:tbl>
                <w:p w14:paraId="56FF29E4" w14:textId="77777777" w:rsidR="008F7F0A" w:rsidRDefault="008F7F0A">
                  <w:pPr>
                    <w:spacing w:after="0" w:line="240" w:lineRule="auto"/>
                  </w:pPr>
                </w:p>
              </w:tc>
            </w:tr>
          </w:tbl>
          <w:p w14:paraId="3E90E236" w14:textId="77777777" w:rsidR="008F7F0A" w:rsidRDefault="008F7F0A">
            <w:pPr>
              <w:spacing w:after="0" w:line="240" w:lineRule="auto"/>
            </w:pPr>
          </w:p>
        </w:tc>
      </w:tr>
    </w:tbl>
    <w:p w14:paraId="3F5DF8BB" w14:textId="77777777" w:rsidR="008F7F0A" w:rsidRDefault="0033660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1905"/>
      </w:tblGrid>
      <w:tr w:rsidR="008F7F0A" w14:paraId="2B920287" w14:textId="77777777">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05"/>
            </w:tblGrid>
            <w:tr w:rsidR="008F7F0A" w14:paraId="2F31B971" w14:textId="77777777">
              <w:trPr>
                <w:trHeight w:val="641"/>
              </w:trPr>
              <w:tc>
                <w:tcPr>
                  <w:tcW w:w="11905"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34"/>
                    <w:gridCol w:w="4524"/>
                    <w:gridCol w:w="623"/>
                    <w:gridCol w:w="4488"/>
                    <w:gridCol w:w="1134"/>
                  </w:tblGrid>
                  <w:tr w:rsidR="000E1046" w14:paraId="0DF080CF" w14:textId="77777777" w:rsidTr="000E1046">
                    <w:trPr>
                      <w:trHeight w:val="297"/>
                    </w:trPr>
                    <w:tc>
                      <w:tcPr>
                        <w:tcW w:w="1134" w:type="dxa"/>
                      </w:tcPr>
                      <w:p w14:paraId="131BFF6B" w14:textId="77777777" w:rsidR="008F7F0A" w:rsidRDefault="008F7F0A">
                        <w:pPr>
                          <w:pStyle w:val="EmptyCellLayoutStyle"/>
                          <w:spacing w:after="0" w:line="240" w:lineRule="auto"/>
                        </w:pPr>
                      </w:p>
                    </w:tc>
                    <w:tc>
                      <w:tcPr>
                        <w:tcW w:w="4524" w:type="dxa"/>
                        <w:gridSpan w:val="3"/>
                      </w:tcPr>
                      <w:tbl>
                        <w:tblPr>
                          <w:tblW w:w="0" w:type="auto"/>
                          <w:tblCellMar>
                            <w:left w:w="0" w:type="dxa"/>
                            <w:right w:w="0" w:type="dxa"/>
                          </w:tblCellMar>
                          <w:tblLook w:val="0000" w:firstRow="0" w:lastRow="0" w:firstColumn="0" w:lastColumn="0" w:noHBand="0" w:noVBand="0"/>
                        </w:tblPr>
                        <w:tblGrid>
                          <w:gridCol w:w="9635"/>
                        </w:tblGrid>
                        <w:tr w:rsidR="008F7F0A" w14:paraId="277F762F" w14:textId="77777777">
                          <w:trPr>
                            <w:trHeight w:val="219"/>
                          </w:trPr>
                          <w:tc>
                            <w:tcPr>
                              <w:tcW w:w="9636" w:type="dxa"/>
                              <w:tcBorders>
                                <w:top w:val="nil"/>
                                <w:left w:val="nil"/>
                                <w:bottom w:val="nil"/>
                                <w:right w:val="nil"/>
                              </w:tcBorders>
                              <w:tcMar>
                                <w:top w:w="39" w:type="dxa"/>
                                <w:left w:w="39" w:type="dxa"/>
                                <w:bottom w:w="39" w:type="dxa"/>
                                <w:right w:w="39" w:type="dxa"/>
                              </w:tcMar>
                            </w:tcPr>
                            <w:p w14:paraId="34226B69" w14:textId="77777777" w:rsidR="008F7F0A" w:rsidRDefault="00336607">
                              <w:pPr>
                                <w:spacing w:after="0" w:line="240" w:lineRule="auto"/>
                              </w:pPr>
                              <w:r>
                                <w:rPr>
                                  <w:rFonts w:ascii="Arial" w:eastAsia="Arial" w:hAnsi="Arial"/>
                                  <w:b/>
                                  <w:color w:val="2DABE0"/>
                                  <w:sz w:val="21"/>
                                </w:rPr>
                                <w:t>2023 FINANCIAL PERFORMANCE</w:t>
                              </w:r>
                            </w:p>
                          </w:tc>
                        </w:tr>
                      </w:tbl>
                      <w:p w14:paraId="5FE5B726" w14:textId="77777777" w:rsidR="008F7F0A" w:rsidRDefault="008F7F0A">
                        <w:pPr>
                          <w:spacing w:after="0" w:line="240" w:lineRule="auto"/>
                        </w:pPr>
                      </w:p>
                    </w:tc>
                    <w:tc>
                      <w:tcPr>
                        <w:tcW w:w="1134" w:type="dxa"/>
                      </w:tcPr>
                      <w:p w14:paraId="4F01AA56" w14:textId="77777777" w:rsidR="008F7F0A" w:rsidRDefault="008F7F0A">
                        <w:pPr>
                          <w:pStyle w:val="EmptyCellLayoutStyle"/>
                          <w:spacing w:after="0" w:line="240" w:lineRule="auto"/>
                        </w:pPr>
                      </w:p>
                    </w:tc>
                  </w:tr>
                  <w:tr w:rsidR="008F7F0A" w14:paraId="551218BF" w14:textId="77777777">
                    <w:trPr>
                      <w:trHeight w:val="340"/>
                    </w:trPr>
                    <w:tc>
                      <w:tcPr>
                        <w:tcW w:w="1134" w:type="dxa"/>
                      </w:tcPr>
                      <w:p w14:paraId="5E8A3753" w14:textId="77777777" w:rsidR="008F7F0A" w:rsidRDefault="008F7F0A">
                        <w:pPr>
                          <w:pStyle w:val="EmptyCellLayoutStyle"/>
                          <w:spacing w:after="0" w:line="240" w:lineRule="auto"/>
                        </w:pPr>
                      </w:p>
                    </w:tc>
                    <w:tc>
                      <w:tcPr>
                        <w:tcW w:w="4524" w:type="dxa"/>
                      </w:tcPr>
                      <w:tbl>
                        <w:tblPr>
                          <w:tblW w:w="0" w:type="auto"/>
                          <w:tblCellMar>
                            <w:left w:w="0" w:type="dxa"/>
                            <w:right w:w="0" w:type="dxa"/>
                          </w:tblCellMar>
                          <w:tblLook w:val="0000" w:firstRow="0" w:lastRow="0" w:firstColumn="0" w:lastColumn="0" w:noHBand="0" w:noVBand="0"/>
                        </w:tblPr>
                        <w:tblGrid>
                          <w:gridCol w:w="4524"/>
                        </w:tblGrid>
                        <w:tr w:rsidR="008F7F0A" w14:paraId="055253AE" w14:textId="77777777">
                          <w:trPr>
                            <w:trHeight w:val="262"/>
                          </w:trPr>
                          <w:tc>
                            <w:tcPr>
                              <w:tcW w:w="4524" w:type="dxa"/>
                              <w:tcBorders>
                                <w:top w:val="nil"/>
                                <w:left w:val="nil"/>
                                <w:bottom w:val="nil"/>
                                <w:right w:val="nil"/>
                              </w:tcBorders>
                              <w:tcMar>
                                <w:top w:w="39" w:type="dxa"/>
                                <w:left w:w="39" w:type="dxa"/>
                                <w:bottom w:w="39" w:type="dxa"/>
                                <w:right w:w="39" w:type="dxa"/>
                              </w:tcMar>
                            </w:tcPr>
                            <w:p w14:paraId="777958D8" w14:textId="77777777" w:rsidR="008F7F0A" w:rsidRDefault="00336607">
                              <w:pPr>
                                <w:spacing w:after="0" w:line="240" w:lineRule="auto"/>
                              </w:pPr>
                              <w:r>
                                <w:rPr>
                                  <w:rFonts w:ascii="Arial" w:eastAsia="Arial" w:hAnsi="Arial"/>
                                  <w:color w:val="000000"/>
                                </w:rPr>
                                <w:t xml:space="preserve">This chapter presents financial data and analysis of the </w:t>
                              </w:r>
                              <w:r>
                                <w:rPr>
                                  <w:rFonts w:ascii="Arial" w:eastAsia="Arial" w:hAnsi="Arial"/>
                                  <w:b/>
                                  <w:color w:val="000000"/>
                                </w:rPr>
                                <w:t>Malaysia-UN SDG Trust Fund</w:t>
                              </w:r>
                              <w:r>
                                <w:rPr>
                                  <w:rFonts w:ascii="Arial" w:eastAsia="Arial" w:hAnsi="Arial"/>
                                  <w:color w:val="000000"/>
                                </w:rPr>
                                <w:t xml:space="preserve"> using the pass-through funding modality as of 31 December </w:t>
                              </w:r>
                              <w:r>
                                <w:rPr>
                                  <w:rFonts w:ascii="Arial" w:eastAsia="Arial" w:hAnsi="Arial"/>
                                  <w:b/>
                                  <w:color w:val="000000"/>
                                </w:rPr>
                                <w:t>2023</w:t>
                              </w:r>
                              <w:r>
                                <w:rPr>
                                  <w:rFonts w:ascii="Arial" w:eastAsia="Arial" w:hAnsi="Arial"/>
                                  <w:color w:val="000000"/>
                                </w:rPr>
                                <w:t xml:space="preserve">. Financial information for this Fund is also available on the MPTF Office GATEWAY, at the following address: </w:t>
                              </w:r>
                              <w:hyperlink r:id="rId12" w:history="1">
                                <w:r>
                                  <w:rPr>
                                    <w:rFonts w:ascii="Arial" w:eastAsia="Arial" w:hAnsi="Arial"/>
                                    <w:color w:val="0000FF"/>
                                    <w:u w:val="single"/>
                                  </w:rPr>
                                  <w:t>https://mptf.undp.org/fund/mys00</w:t>
                                </w:r>
                              </w:hyperlink>
                              <w:r>
                                <w:rPr>
                                  <w:rFonts w:ascii="Arial" w:eastAsia="Arial" w:hAnsi="Arial"/>
                                  <w:color w:val="000000"/>
                                </w:rPr>
                                <w:t>.</w:t>
                              </w:r>
                              <w:r>
                                <w:rPr>
                                  <w:rFonts w:ascii="Arial" w:eastAsia="Arial" w:hAnsi="Arial"/>
                                  <w:color w:val="000000"/>
                                </w:rPr>
                                <w:br/>
                              </w:r>
                              <w:r>
                                <w:rPr>
                                  <w:rFonts w:ascii="Arial" w:eastAsia="Arial" w:hAnsi="Arial"/>
                                  <w:color w:val="000000"/>
                                </w:rPr>
                                <w:br/>
                              </w:r>
                              <w:r>
                                <w:rPr>
                                  <w:rFonts w:ascii="Arial" w:eastAsia="Arial" w:hAnsi="Arial"/>
                                  <w:b/>
                                  <w:color w:val="2EABE1"/>
                                </w:rPr>
                                <w:t>1. SOURCES AND USES OF FUNDS</w:t>
                              </w:r>
                              <w:r>
                                <w:rPr>
                                  <w:rFonts w:ascii="Arial" w:eastAsia="Arial" w:hAnsi="Arial"/>
                                  <w:color w:val="000000"/>
                                </w:rPr>
                                <w:br/>
                                <w:t xml:space="preserve">As of 31 December </w:t>
                              </w:r>
                              <w:r>
                                <w:rPr>
                                  <w:rFonts w:ascii="Arial" w:eastAsia="Arial" w:hAnsi="Arial"/>
                                  <w:b/>
                                  <w:color w:val="000000"/>
                                </w:rPr>
                                <w:t>2023</w:t>
                              </w:r>
                              <w:r>
                                <w:rPr>
                                  <w:rFonts w:ascii="Arial" w:eastAsia="Arial" w:hAnsi="Arial"/>
                                  <w:color w:val="000000"/>
                                </w:rPr>
                                <w:t xml:space="preserve">, </w:t>
                              </w:r>
                              <w:r>
                                <w:rPr>
                                  <w:rFonts w:ascii="Arial" w:eastAsia="Arial" w:hAnsi="Arial"/>
                                  <w:b/>
                                  <w:color w:val="000000"/>
                                </w:rPr>
                                <w:t>1</w:t>
                              </w:r>
                              <w:r>
                                <w:rPr>
                                  <w:rFonts w:ascii="Arial" w:eastAsia="Arial" w:hAnsi="Arial"/>
                                  <w:color w:val="000000"/>
                                </w:rPr>
                                <w:t xml:space="preserve"> contributor deposited US$ </w:t>
                              </w:r>
                              <w:r>
                                <w:rPr>
                                  <w:rFonts w:ascii="Arial" w:eastAsia="Arial" w:hAnsi="Arial"/>
                                  <w:b/>
                                  <w:color w:val="000000"/>
                                </w:rPr>
                                <w:t>4,000,000</w:t>
                              </w:r>
                              <w:r>
                                <w:rPr>
                                  <w:rFonts w:ascii="Arial" w:eastAsia="Arial" w:hAnsi="Arial"/>
                                  <w:color w:val="000000"/>
                                </w:rPr>
                                <w:t xml:space="preserve"> and US$ </w:t>
                              </w:r>
                              <w:r>
                                <w:rPr>
                                  <w:rFonts w:ascii="Arial" w:eastAsia="Arial" w:hAnsi="Arial"/>
                                  <w:b/>
                                  <w:color w:val="000000"/>
                                </w:rPr>
                                <w:t>86,351</w:t>
                              </w:r>
                              <w:r>
                                <w:rPr>
                                  <w:rFonts w:ascii="Arial" w:eastAsia="Arial" w:hAnsi="Arial"/>
                                  <w:color w:val="000000"/>
                                </w:rPr>
                                <w:t xml:space="preserve"> was earned in interest.</w:t>
                              </w:r>
                              <w:r>
                                <w:rPr>
                                  <w:rFonts w:ascii="Arial" w:eastAsia="Arial" w:hAnsi="Arial"/>
                                  <w:color w:val="000000"/>
                                </w:rPr>
                                <w:br/>
                              </w:r>
                              <w:r>
                                <w:rPr>
                                  <w:rFonts w:ascii="Arial" w:eastAsia="Arial" w:hAnsi="Arial"/>
                                  <w:color w:val="000000"/>
                                </w:rPr>
                                <w:br/>
                              </w:r>
                            </w:p>
                          </w:tc>
                        </w:tr>
                      </w:tbl>
                      <w:p w14:paraId="4260DB68" w14:textId="77777777" w:rsidR="008F7F0A" w:rsidRDefault="008F7F0A">
                        <w:pPr>
                          <w:spacing w:after="0" w:line="240" w:lineRule="auto"/>
                        </w:pPr>
                      </w:p>
                    </w:tc>
                    <w:tc>
                      <w:tcPr>
                        <w:tcW w:w="623" w:type="dxa"/>
                      </w:tcPr>
                      <w:p w14:paraId="18CDEA2B" w14:textId="77777777" w:rsidR="008F7F0A" w:rsidRDefault="008F7F0A">
                        <w:pPr>
                          <w:pStyle w:val="EmptyCellLayoutStyle"/>
                          <w:spacing w:after="0" w:line="240" w:lineRule="auto"/>
                        </w:pPr>
                      </w:p>
                    </w:tc>
                    <w:tc>
                      <w:tcPr>
                        <w:tcW w:w="4488" w:type="dxa"/>
                      </w:tcPr>
                      <w:tbl>
                        <w:tblPr>
                          <w:tblW w:w="0" w:type="auto"/>
                          <w:tblCellMar>
                            <w:left w:w="0" w:type="dxa"/>
                            <w:right w:w="0" w:type="dxa"/>
                          </w:tblCellMar>
                          <w:tblLook w:val="0000" w:firstRow="0" w:lastRow="0" w:firstColumn="0" w:lastColumn="0" w:noHBand="0" w:noVBand="0"/>
                        </w:tblPr>
                        <w:tblGrid>
                          <w:gridCol w:w="4488"/>
                        </w:tblGrid>
                        <w:tr w:rsidR="008F7F0A" w14:paraId="5F16EE90" w14:textId="77777777">
                          <w:trPr>
                            <w:trHeight w:val="262"/>
                          </w:trPr>
                          <w:tc>
                            <w:tcPr>
                              <w:tcW w:w="4488" w:type="dxa"/>
                              <w:tcBorders>
                                <w:top w:val="nil"/>
                                <w:left w:val="nil"/>
                                <w:bottom w:val="nil"/>
                                <w:right w:val="nil"/>
                              </w:tcBorders>
                              <w:tcMar>
                                <w:top w:w="39" w:type="dxa"/>
                                <w:left w:w="39" w:type="dxa"/>
                                <w:bottom w:w="39" w:type="dxa"/>
                                <w:right w:w="39" w:type="dxa"/>
                              </w:tcMar>
                            </w:tcPr>
                            <w:p w14:paraId="2E9D2EBE" w14:textId="0A59D8B0" w:rsidR="008F7F0A" w:rsidRDefault="00336607">
                              <w:pPr>
                                <w:spacing w:after="0" w:line="240" w:lineRule="auto"/>
                              </w:pPr>
                              <w:r>
                                <w:rPr>
                                  <w:rFonts w:ascii="Arial" w:eastAsia="Arial" w:hAnsi="Arial"/>
                                  <w:color w:val="000000"/>
                                </w:rPr>
                                <w:t xml:space="preserve">The cumulative source of funds was US$ </w:t>
                              </w:r>
                              <w:r>
                                <w:rPr>
                                  <w:rFonts w:ascii="Arial" w:eastAsia="Arial" w:hAnsi="Arial"/>
                                  <w:b/>
                                  <w:color w:val="000000"/>
                                </w:rPr>
                                <w:t>4,086,351</w:t>
                              </w:r>
                              <w:r>
                                <w:rPr>
                                  <w:rFonts w:ascii="Arial" w:eastAsia="Arial" w:hAnsi="Arial"/>
                                  <w:color w:val="000000"/>
                                </w:rPr>
                                <w:t>.</w:t>
                              </w:r>
                              <w:r>
                                <w:rPr>
                                  <w:rFonts w:ascii="Arial" w:eastAsia="Arial" w:hAnsi="Arial"/>
                                  <w:color w:val="000000"/>
                                </w:rPr>
                                <w:br/>
                              </w:r>
                              <w:r>
                                <w:rPr>
                                  <w:rFonts w:ascii="Arial" w:eastAsia="Arial" w:hAnsi="Arial"/>
                                  <w:color w:val="000000"/>
                                </w:rPr>
                                <w:br/>
                                <w:t xml:space="preserve">Of this amount, US$ </w:t>
                              </w:r>
                              <w:r>
                                <w:rPr>
                                  <w:rFonts w:ascii="Arial" w:eastAsia="Arial" w:hAnsi="Arial"/>
                                  <w:b/>
                                  <w:color w:val="000000"/>
                                </w:rPr>
                                <w:t>244,512</w:t>
                              </w:r>
                              <w:r>
                                <w:rPr>
                                  <w:rFonts w:ascii="Arial" w:eastAsia="Arial" w:hAnsi="Arial"/>
                                  <w:color w:val="000000"/>
                                </w:rPr>
                                <w:t xml:space="preserve"> has been net funded to </w:t>
                              </w:r>
                              <w:r>
                                <w:rPr>
                                  <w:rFonts w:ascii="Arial" w:eastAsia="Arial" w:hAnsi="Arial"/>
                                  <w:b/>
                                  <w:color w:val="000000"/>
                                </w:rPr>
                                <w:t>1</w:t>
                              </w:r>
                              <w:r>
                                <w:rPr>
                                  <w:rFonts w:ascii="Arial" w:eastAsia="Arial" w:hAnsi="Arial"/>
                                  <w:color w:val="000000"/>
                                </w:rPr>
                                <w:t xml:space="preserve"> Participating Organization. The Administrative Agent fee has been charged at the approved rate of 1% on deposits and amounts to US$ </w:t>
                              </w:r>
                              <w:r>
                                <w:rPr>
                                  <w:rFonts w:ascii="Arial" w:eastAsia="Arial" w:hAnsi="Arial"/>
                                  <w:b/>
                                  <w:color w:val="000000"/>
                                </w:rPr>
                                <w:t>40,000</w:t>
                              </w:r>
                              <w:r>
                                <w:rPr>
                                  <w:rFonts w:ascii="Arial" w:eastAsia="Arial" w:hAnsi="Arial"/>
                                  <w:color w:val="000000"/>
                                </w:rPr>
                                <w:t xml:space="preserve">. Table 1 provides an overview of the overall sources, uses, and balance of the </w:t>
                              </w:r>
                              <w:r>
                                <w:rPr>
                                  <w:rFonts w:ascii="Arial" w:eastAsia="Arial" w:hAnsi="Arial"/>
                                  <w:b/>
                                  <w:color w:val="000000"/>
                                </w:rPr>
                                <w:t>Malaysia-UN SDG Trust Fund</w:t>
                              </w:r>
                              <w:r>
                                <w:rPr>
                                  <w:rFonts w:ascii="Arial" w:eastAsia="Arial" w:hAnsi="Arial"/>
                                  <w:color w:val="000000"/>
                                </w:rPr>
                                <w:t xml:space="preserve"> as of 31 December 2023.</w:t>
                              </w:r>
                            </w:p>
                          </w:tc>
                        </w:tr>
                      </w:tbl>
                      <w:p w14:paraId="0DCAE55B" w14:textId="77777777" w:rsidR="008F7F0A" w:rsidRDefault="008F7F0A">
                        <w:pPr>
                          <w:spacing w:after="0" w:line="240" w:lineRule="auto"/>
                        </w:pPr>
                      </w:p>
                    </w:tc>
                    <w:tc>
                      <w:tcPr>
                        <w:tcW w:w="1134" w:type="dxa"/>
                      </w:tcPr>
                      <w:p w14:paraId="3BCD7BC5" w14:textId="77777777" w:rsidR="008F7F0A" w:rsidRDefault="008F7F0A">
                        <w:pPr>
                          <w:pStyle w:val="EmptyCellLayoutStyle"/>
                          <w:spacing w:after="0" w:line="240" w:lineRule="auto"/>
                        </w:pPr>
                      </w:p>
                    </w:tc>
                  </w:tr>
                </w:tbl>
                <w:p w14:paraId="324C2B9B" w14:textId="77777777" w:rsidR="008F7F0A" w:rsidRDefault="008F7F0A">
                  <w:pPr>
                    <w:spacing w:after="0" w:line="240" w:lineRule="auto"/>
                  </w:pPr>
                </w:p>
              </w:tc>
            </w:tr>
          </w:tbl>
          <w:p w14:paraId="21A3FF9E" w14:textId="77777777" w:rsidR="008F7F0A" w:rsidRDefault="008F7F0A">
            <w:pPr>
              <w:spacing w:after="0" w:line="240" w:lineRule="auto"/>
            </w:pPr>
          </w:p>
        </w:tc>
      </w:tr>
      <w:tr w:rsidR="008F7F0A" w14:paraId="5B8285B7" w14:textId="77777777">
        <w:trPr>
          <w:trHeight w:val="53"/>
        </w:trPr>
        <w:tc>
          <w:tcPr>
            <w:tcW w:w="11905" w:type="dxa"/>
          </w:tcPr>
          <w:p w14:paraId="1B77BC61" w14:textId="77777777" w:rsidR="008F7F0A" w:rsidRDefault="008F7F0A">
            <w:pPr>
              <w:pStyle w:val="EmptyCellLayoutStyle"/>
              <w:spacing w:after="0" w:line="240" w:lineRule="auto"/>
            </w:pPr>
          </w:p>
        </w:tc>
      </w:tr>
      <w:tr w:rsidR="008F7F0A" w14:paraId="6BD7B678" w14:textId="77777777">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05"/>
            </w:tblGrid>
            <w:tr w:rsidR="008F7F0A" w14:paraId="7F9AEC82" w14:textId="77777777">
              <w:trPr>
                <w:trHeight w:val="6094"/>
              </w:trPr>
              <w:tc>
                <w:tcPr>
                  <w:tcW w:w="11905"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34"/>
                    <w:gridCol w:w="8784"/>
                    <w:gridCol w:w="99"/>
                    <w:gridCol w:w="539"/>
                    <w:gridCol w:w="212"/>
                    <w:gridCol w:w="1134"/>
                  </w:tblGrid>
                  <w:tr w:rsidR="008F7F0A" w14:paraId="485E8BFF" w14:textId="77777777">
                    <w:trPr>
                      <w:trHeight w:val="328"/>
                    </w:trPr>
                    <w:tc>
                      <w:tcPr>
                        <w:tcW w:w="1134" w:type="dxa"/>
                      </w:tcPr>
                      <w:p w14:paraId="3950AB53" w14:textId="77777777" w:rsidR="008F7F0A" w:rsidRDefault="008F7F0A">
                        <w:pPr>
                          <w:pStyle w:val="EmptyCellLayoutStyle"/>
                          <w:spacing w:after="0" w:line="240" w:lineRule="auto"/>
                        </w:pPr>
                      </w:p>
                    </w:tc>
                    <w:tc>
                      <w:tcPr>
                        <w:tcW w:w="8784" w:type="dxa"/>
                        <w:vMerge w:val="restart"/>
                      </w:tcPr>
                      <w:tbl>
                        <w:tblPr>
                          <w:tblW w:w="0" w:type="auto"/>
                          <w:tblCellMar>
                            <w:left w:w="0" w:type="dxa"/>
                            <w:right w:w="0" w:type="dxa"/>
                          </w:tblCellMar>
                          <w:tblLook w:val="0000" w:firstRow="0" w:lastRow="0" w:firstColumn="0" w:lastColumn="0" w:noHBand="0" w:noVBand="0"/>
                        </w:tblPr>
                        <w:tblGrid>
                          <w:gridCol w:w="8784"/>
                        </w:tblGrid>
                        <w:tr w:rsidR="008F7F0A" w14:paraId="59715710" w14:textId="77777777">
                          <w:trPr>
                            <w:trHeight w:val="253"/>
                          </w:trPr>
                          <w:tc>
                            <w:tcPr>
                              <w:tcW w:w="8784" w:type="dxa"/>
                              <w:tcBorders>
                                <w:top w:val="nil"/>
                                <w:left w:val="nil"/>
                                <w:bottom w:val="nil"/>
                                <w:right w:val="nil"/>
                              </w:tcBorders>
                              <w:tcMar>
                                <w:top w:w="39" w:type="dxa"/>
                                <w:left w:w="39" w:type="dxa"/>
                                <w:bottom w:w="39" w:type="dxa"/>
                                <w:right w:w="39" w:type="dxa"/>
                              </w:tcMar>
                              <w:vAlign w:val="bottom"/>
                            </w:tcPr>
                            <w:p w14:paraId="66C973EE" w14:textId="77777777" w:rsidR="008F7F0A" w:rsidRDefault="00336607">
                              <w:pPr>
                                <w:spacing w:after="0" w:line="240" w:lineRule="auto"/>
                              </w:pPr>
                              <w:r>
                                <w:rPr>
                                  <w:rFonts w:ascii="Arial" w:eastAsia="Arial" w:hAnsi="Arial"/>
                                  <w:b/>
                                  <w:color w:val="66809D"/>
                                </w:rPr>
                                <w:t>Table 1 Financial Overview, as of 31 December 2023 (in US Dollars)</w:t>
                              </w:r>
                            </w:p>
                          </w:tc>
                        </w:tr>
                      </w:tbl>
                      <w:p w14:paraId="6C25E657" w14:textId="77777777" w:rsidR="008F7F0A" w:rsidRDefault="008F7F0A">
                        <w:pPr>
                          <w:spacing w:after="0" w:line="240" w:lineRule="auto"/>
                        </w:pPr>
                      </w:p>
                    </w:tc>
                    <w:tc>
                      <w:tcPr>
                        <w:tcW w:w="99" w:type="dxa"/>
                      </w:tcPr>
                      <w:p w14:paraId="0502762B" w14:textId="77777777" w:rsidR="008F7F0A" w:rsidRDefault="008F7F0A">
                        <w:pPr>
                          <w:pStyle w:val="EmptyCellLayoutStyle"/>
                          <w:spacing w:after="0" w:line="240" w:lineRule="auto"/>
                        </w:pPr>
                      </w:p>
                    </w:tc>
                    <w:tc>
                      <w:tcPr>
                        <w:tcW w:w="539" w:type="dxa"/>
                      </w:tcPr>
                      <w:tbl>
                        <w:tblPr>
                          <w:tblW w:w="0" w:type="auto"/>
                          <w:tblCellMar>
                            <w:left w:w="0" w:type="dxa"/>
                            <w:right w:w="0" w:type="dxa"/>
                          </w:tblCellMar>
                          <w:tblLook w:val="0000" w:firstRow="0" w:lastRow="0" w:firstColumn="0" w:lastColumn="0" w:noHBand="0" w:noVBand="0"/>
                        </w:tblPr>
                        <w:tblGrid>
                          <w:gridCol w:w="539"/>
                        </w:tblGrid>
                        <w:tr w:rsidR="008F7F0A" w14:paraId="13E8983D" w14:textId="77777777">
                          <w:trPr>
                            <w:trHeight w:val="250"/>
                          </w:trPr>
                          <w:tc>
                            <w:tcPr>
                              <w:tcW w:w="540" w:type="dxa"/>
                              <w:tcBorders>
                                <w:top w:val="nil"/>
                                <w:left w:val="nil"/>
                                <w:bottom w:val="nil"/>
                                <w:right w:val="nil"/>
                              </w:tcBorders>
                              <w:tcMar>
                                <w:top w:w="39" w:type="dxa"/>
                                <w:left w:w="39" w:type="dxa"/>
                                <w:bottom w:w="39" w:type="dxa"/>
                                <w:right w:w="39" w:type="dxa"/>
                              </w:tcMar>
                            </w:tcPr>
                            <w:p w14:paraId="4A7C0C17" w14:textId="77777777" w:rsidR="008F7F0A" w:rsidRDefault="00336607">
                              <w:pPr>
                                <w:spacing w:after="0" w:line="240" w:lineRule="auto"/>
                              </w:pPr>
                              <w:r>
                                <w:rPr>
                                  <w:rFonts w:ascii="Segoe UI" w:eastAsia="Segoe UI" w:hAnsi="Segoe UI"/>
                                  <w:color w:val="000000"/>
                                </w:rPr>
                                <w:t xml:space="preserve"> </w:t>
                              </w:r>
                            </w:p>
                          </w:tc>
                        </w:tr>
                      </w:tbl>
                      <w:p w14:paraId="5D251361" w14:textId="77777777" w:rsidR="008F7F0A" w:rsidRDefault="008F7F0A">
                        <w:pPr>
                          <w:spacing w:after="0" w:line="240" w:lineRule="auto"/>
                        </w:pPr>
                      </w:p>
                    </w:tc>
                    <w:tc>
                      <w:tcPr>
                        <w:tcW w:w="212" w:type="dxa"/>
                      </w:tcPr>
                      <w:p w14:paraId="72656B6B" w14:textId="77777777" w:rsidR="008F7F0A" w:rsidRDefault="008F7F0A">
                        <w:pPr>
                          <w:pStyle w:val="EmptyCellLayoutStyle"/>
                          <w:spacing w:after="0" w:line="240" w:lineRule="auto"/>
                        </w:pPr>
                      </w:p>
                    </w:tc>
                    <w:tc>
                      <w:tcPr>
                        <w:tcW w:w="1134" w:type="dxa"/>
                      </w:tcPr>
                      <w:p w14:paraId="37D6D963" w14:textId="77777777" w:rsidR="008F7F0A" w:rsidRDefault="008F7F0A">
                        <w:pPr>
                          <w:pStyle w:val="EmptyCellLayoutStyle"/>
                          <w:spacing w:after="0" w:line="240" w:lineRule="auto"/>
                        </w:pPr>
                      </w:p>
                    </w:tc>
                  </w:tr>
                  <w:tr w:rsidR="000E1046" w14:paraId="1D25FE37" w14:textId="77777777" w:rsidTr="000E1046">
                    <w:tc>
                      <w:tcPr>
                        <w:tcW w:w="1134" w:type="dxa"/>
                      </w:tcPr>
                      <w:p w14:paraId="6E2D9817" w14:textId="77777777" w:rsidR="008F7F0A" w:rsidRDefault="008F7F0A">
                        <w:pPr>
                          <w:pStyle w:val="EmptyCellLayoutStyle"/>
                          <w:spacing w:after="0" w:line="240" w:lineRule="auto"/>
                        </w:pPr>
                      </w:p>
                    </w:tc>
                    <w:tc>
                      <w:tcPr>
                        <w:tcW w:w="8784"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460"/>
                          <w:gridCol w:w="1869"/>
                          <w:gridCol w:w="1724"/>
                          <w:gridCol w:w="1581"/>
                        </w:tblGrid>
                        <w:tr w:rsidR="008F7F0A" w14:paraId="5B0FBF64" w14:textId="77777777">
                          <w:trPr>
                            <w:trHeight w:val="576"/>
                          </w:trPr>
                          <w:tc>
                            <w:tcPr>
                              <w:tcW w:w="4461" w:type="dxa"/>
                              <w:tcBorders>
                                <w:top w:val="nil"/>
                                <w:left w:val="nil"/>
                                <w:bottom w:val="nil"/>
                                <w:right w:val="nil"/>
                              </w:tcBorders>
                              <w:shd w:val="clear" w:color="auto" w:fill="15385F"/>
                              <w:tcMar>
                                <w:top w:w="0" w:type="dxa"/>
                                <w:left w:w="0" w:type="dxa"/>
                                <w:bottom w:w="0" w:type="dxa"/>
                                <w:right w:w="0" w:type="dxa"/>
                              </w:tcMar>
                              <w:vAlign w:val="center"/>
                            </w:tcPr>
                            <w:p w14:paraId="66309E1E" w14:textId="77777777" w:rsidR="008F7F0A" w:rsidRDefault="008F7F0A">
                              <w:pPr>
                                <w:spacing w:after="0" w:line="240" w:lineRule="auto"/>
                              </w:pPr>
                            </w:p>
                          </w:tc>
                          <w:tc>
                            <w:tcPr>
                              <w:tcW w:w="1869" w:type="dxa"/>
                              <w:tcBorders>
                                <w:top w:val="nil"/>
                                <w:left w:val="nil"/>
                                <w:bottom w:val="nil"/>
                                <w:right w:val="single" w:sz="7" w:space="0" w:color="808080"/>
                              </w:tcBorders>
                              <w:shd w:val="clear" w:color="auto" w:fill="15385F"/>
                              <w:tcMar>
                                <w:top w:w="0" w:type="dxa"/>
                                <w:left w:w="0" w:type="dxa"/>
                                <w:bottom w:w="0" w:type="dxa"/>
                                <w:right w:w="0" w:type="dxa"/>
                              </w:tcMar>
                              <w:vAlign w:val="center"/>
                            </w:tcPr>
                            <w:p w14:paraId="722ED729" w14:textId="77777777" w:rsidR="008F7F0A" w:rsidRDefault="00336607">
                              <w:pPr>
                                <w:spacing w:after="0" w:line="240" w:lineRule="auto"/>
                                <w:jc w:val="center"/>
                              </w:pPr>
                              <w:r>
                                <w:rPr>
                                  <w:rFonts w:ascii="Arial" w:eastAsia="Arial" w:hAnsi="Arial"/>
                                  <w:b/>
                                  <w:color w:val="FFFFFF"/>
                                  <w:sz w:val="16"/>
                                </w:rPr>
                                <w:t xml:space="preserve">Prior Years up to 31 </w:t>
                              </w:r>
                              <w:r>
                                <w:rPr>
                                  <w:rFonts w:ascii="Arial" w:eastAsia="Arial" w:hAnsi="Arial"/>
                                  <w:b/>
                                  <w:color w:val="FFFFFF"/>
                                  <w:sz w:val="16"/>
                                </w:rPr>
                                <w:br/>
                                <w:t>Dec 2022</w:t>
                              </w:r>
                            </w:p>
                          </w:tc>
                          <w:tc>
                            <w:tcPr>
                              <w:tcW w:w="1724" w:type="dxa"/>
                              <w:tcBorders>
                                <w:top w:val="nil"/>
                                <w:left w:val="nil"/>
                                <w:bottom w:val="nil"/>
                                <w:right w:val="single" w:sz="7" w:space="0" w:color="808080"/>
                              </w:tcBorders>
                              <w:shd w:val="clear" w:color="auto" w:fill="15385F"/>
                              <w:tcMar>
                                <w:top w:w="0" w:type="dxa"/>
                                <w:left w:w="0" w:type="dxa"/>
                                <w:bottom w:w="0" w:type="dxa"/>
                                <w:right w:w="0" w:type="dxa"/>
                              </w:tcMar>
                              <w:vAlign w:val="center"/>
                            </w:tcPr>
                            <w:p w14:paraId="0A01402D" w14:textId="77777777" w:rsidR="008F7F0A" w:rsidRDefault="00336607">
                              <w:pPr>
                                <w:spacing w:after="0" w:line="240" w:lineRule="auto"/>
                                <w:jc w:val="center"/>
                              </w:pPr>
                              <w:r>
                                <w:rPr>
                                  <w:rFonts w:ascii="Arial" w:eastAsia="Arial" w:hAnsi="Arial"/>
                                  <w:b/>
                                  <w:color w:val="FFFFFF"/>
                                  <w:sz w:val="16"/>
                                </w:rPr>
                                <w:t xml:space="preserve">Financial Year </w:t>
                              </w:r>
                              <w:r>
                                <w:rPr>
                                  <w:rFonts w:ascii="Arial" w:eastAsia="Arial" w:hAnsi="Arial"/>
                                  <w:b/>
                                  <w:color w:val="FFFFFF"/>
                                  <w:sz w:val="16"/>
                                </w:rPr>
                                <w:br/>
                                <w:t>Jan-Dec 2023</w:t>
                              </w:r>
                            </w:p>
                          </w:tc>
                          <w:tc>
                            <w:tcPr>
                              <w:tcW w:w="1581" w:type="dxa"/>
                              <w:tcBorders>
                                <w:top w:val="nil"/>
                                <w:left w:val="nil"/>
                                <w:bottom w:val="nil"/>
                                <w:right w:val="nil"/>
                              </w:tcBorders>
                              <w:shd w:val="clear" w:color="auto" w:fill="15385F"/>
                              <w:tcMar>
                                <w:top w:w="0" w:type="dxa"/>
                                <w:left w:w="0" w:type="dxa"/>
                                <w:bottom w:w="0" w:type="dxa"/>
                                <w:right w:w="0" w:type="dxa"/>
                              </w:tcMar>
                              <w:vAlign w:val="center"/>
                            </w:tcPr>
                            <w:p w14:paraId="6D07B09F" w14:textId="77777777" w:rsidR="008F7F0A" w:rsidRDefault="00336607">
                              <w:pPr>
                                <w:spacing w:after="0" w:line="240" w:lineRule="auto"/>
                                <w:jc w:val="center"/>
                              </w:pPr>
                              <w:r>
                                <w:rPr>
                                  <w:rFonts w:ascii="Arial" w:eastAsia="Arial" w:hAnsi="Arial"/>
                                  <w:b/>
                                  <w:color w:val="FFFFFF"/>
                                  <w:sz w:val="16"/>
                                </w:rPr>
                                <w:t>Total</w:t>
                              </w:r>
                            </w:p>
                          </w:tc>
                        </w:tr>
                        <w:tr w:rsidR="008F7F0A" w14:paraId="74A3821D" w14:textId="77777777">
                          <w:trPr>
                            <w:trHeight w:val="227"/>
                          </w:trPr>
                          <w:tc>
                            <w:tcPr>
                              <w:tcW w:w="4461" w:type="dxa"/>
                              <w:tcBorders>
                                <w:top w:val="nil"/>
                                <w:left w:val="nil"/>
                                <w:bottom w:val="nil"/>
                                <w:right w:val="nil"/>
                              </w:tcBorders>
                              <w:shd w:val="clear" w:color="auto" w:fill="66809D"/>
                              <w:tcMar>
                                <w:top w:w="59" w:type="dxa"/>
                                <w:left w:w="59" w:type="dxa"/>
                                <w:bottom w:w="59" w:type="dxa"/>
                                <w:right w:w="59" w:type="dxa"/>
                              </w:tcMar>
                              <w:vAlign w:val="center"/>
                            </w:tcPr>
                            <w:p w14:paraId="062E5472" w14:textId="77777777" w:rsidR="008F7F0A" w:rsidRDefault="00336607">
                              <w:pPr>
                                <w:spacing w:after="0" w:line="240" w:lineRule="auto"/>
                              </w:pPr>
                              <w:r>
                                <w:rPr>
                                  <w:rFonts w:ascii="Arial" w:eastAsia="Arial" w:hAnsi="Arial"/>
                                  <w:b/>
                                  <w:color w:val="FFFFFF"/>
                                  <w:sz w:val="16"/>
                                </w:rPr>
                                <w:t>Sources of Funds</w:t>
                              </w:r>
                            </w:p>
                          </w:tc>
                          <w:tc>
                            <w:tcPr>
                              <w:tcW w:w="1869"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3A6A4938" w14:textId="77777777" w:rsidR="008F7F0A" w:rsidRDefault="008F7F0A">
                              <w:pPr>
                                <w:spacing w:after="0" w:line="240" w:lineRule="auto"/>
                              </w:pPr>
                            </w:p>
                          </w:tc>
                          <w:tc>
                            <w:tcPr>
                              <w:tcW w:w="1724"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1A87BED7" w14:textId="77777777" w:rsidR="008F7F0A" w:rsidRDefault="008F7F0A">
                              <w:pPr>
                                <w:spacing w:after="0" w:line="240" w:lineRule="auto"/>
                              </w:pPr>
                            </w:p>
                          </w:tc>
                          <w:tc>
                            <w:tcPr>
                              <w:tcW w:w="1581" w:type="dxa"/>
                              <w:tcBorders>
                                <w:top w:val="nil"/>
                                <w:left w:val="nil"/>
                                <w:bottom w:val="nil"/>
                                <w:right w:val="nil"/>
                              </w:tcBorders>
                              <w:shd w:val="clear" w:color="auto" w:fill="66809D"/>
                              <w:tcMar>
                                <w:top w:w="59" w:type="dxa"/>
                                <w:left w:w="59" w:type="dxa"/>
                                <w:bottom w:w="59" w:type="dxa"/>
                                <w:right w:w="59" w:type="dxa"/>
                              </w:tcMar>
                              <w:vAlign w:val="center"/>
                            </w:tcPr>
                            <w:p w14:paraId="64B0FB3F" w14:textId="77777777" w:rsidR="008F7F0A" w:rsidRDefault="008F7F0A">
                              <w:pPr>
                                <w:spacing w:after="0" w:line="240" w:lineRule="auto"/>
                              </w:pPr>
                            </w:p>
                          </w:tc>
                        </w:tr>
                        <w:tr w:rsidR="008F7F0A" w14:paraId="0FDA2421" w14:textId="77777777">
                          <w:trPr>
                            <w:trHeight w:val="227"/>
                          </w:trPr>
                          <w:tc>
                            <w:tcPr>
                              <w:tcW w:w="4461" w:type="dxa"/>
                              <w:tcBorders>
                                <w:top w:val="nil"/>
                                <w:left w:val="nil"/>
                                <w:bottom w:val="nil"/>
                                <w:right w:val="nil"/>
                              </w:tcBorders>
                              <w:shd w:val="clear" w:color="auto" w:fill="E3E8ED"/>
                              <w:tcMar>
                                <w:top w:w="59" w:type="dxa"/>
                                <w:left w:w="59" w:type="dxa"/>
                                <w:bottom w:w="59" w:type="dxa"/>
                                <w:right w:w="59" w:type="dxa"/>
                              </w:tcMar>
                              <w:vAlign w:val="center"/>
                            </w:tcPr>
                            <w:p w14:paraId="3FC397C2" w14:textId="77777777" w:rsidR="008F7F0A" w:rsidRDefault="00336607">
                              <w:pPr>
                                <w:spacing w:after="0" w:line="240" w:lineRule="auto"/>
                              </w:pPr>
                              <w:r>
                                <w:rPr>
                                  <w:rFonts w:ascii="Arial" w:eastAsia="Arial" w:hAnsi="Arial"/>
                                  <w:color w:val="000000"/>
                                  <w:sz w:val="16"/>
                                </w:rPr>
                                <w:t>Contributions from donors</w:t>
                              </w:r>
                            </w:p>
                          </w:tc>
                          <w:tc>
                            <w:tcPr>
                              <w:tcW w:w="1869"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4DA1C5D1" w14:textId="77777777" w:rsidR="008F7F0A" w:rsidRDefault="00336607">
                              <w:pPr>
                                <w:spacing w:after="0" w:line="240" w:lineRule="auto"/>
                                <w:jc w:val="right"/>
                              </w:pPr>
                              <w:r>
                                <w:rPr>
                                  <w:rFonts w:ascii="Arial" w:eastAsia="Arial" w:hAnsi="Arial"/>
                                  <w:color w:val="000000"/>
                                  <w:sz w:val="16"/>
                                </w:rPr>
                                <w:t>-</w:t>
                              </w:r>
                            </w:p>
                          </w:tc>
                          <w:tc>
                            <w:tcPr>
                              <w:tcW w:w="1724"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522EC2AF" w14:textId="77777777" w:rsidR="008F7F0A" w:rsidRDefault="00336607">
                              <w:pPr>
                                <w:spacing w:after="0" w:line="240" w:lineRule="auto"/>
                                <w:jc w:val="right"/>
                              </w:pPr>
                              <w:r>
                                <w:rPr>
                                  <w:rFonts w:ascii="Arial" w:eastAsia="Arial" w:hAnsi="Arial"/>
                                  <w:color w:val="000000"/>
                                  <w:sz w:val="16"/>
                                </w:rPr>
                                <w:t>4,000,000</w:t>
                              </w:r>
                            </w:p>
                          </w:tc>
                          <w:tc>
                            <w:tcPr>
                              <w:tcW w:w="1581" w:type="dxa"/>
                              <w:tcBorders>
                                <w:top w:val="nil"/>
                                <w:left w:val="nil"/>
                                <w:bottom w:val="nil"/>
                                <w:right w:val="nil"/>
                              </w:tcBorders>
                              <w:shd w:val="clear" w:color="auto" w:fill="E3E8ED"/>
                              <w:tcMar>
                                <w:top w:w="59" w:type="dxa"/>
                                <w:left w:w="59" w:type="dxa"/>
                                <w:bottom w:w="59" w:type="dxa"/>
                                <w:right w:w="59" w:type="dxa"/>
                              </w:tcMar>
                              <w:vAlign w:val="center"/>
                            </w:tcPr>
                            <w:p w14:paraId="66EF92A8" w14:textId="77777777" w:rsidR="008F7F0A" w:rsidRDefault="00336607">
                              <w:pPr>
                                <w:spacing w:after="0" w:line="240" w:lineRule="auto"/>
                                <w:jc w:val="right"/>
                              </w:pPr>
                              <w:r>
                                <w:rPr>
                                  <w:rFonts w:ascii="Arial" w:eastAsia="Arial" w:hAnsi="Arial"/>
                                  <w:color w:val="000000"/>
                                  <w:sz w:val="16"/>
                                </w:rPr>
                                <w:t>4,000,000</w:t>
                              </w:r>
                            </w:p>
                          </w:tc>
                        </w:tr>
                        <w:tr w:rsidR="008F7F0A" w14:paraId="73DF6247" w14:textId="77777777">
                          <w:trPr>
                            <w:trHeight w:val="227"/>
                          </w:trPr>
                          <w:tc>
                            <w:tcPr>
                              <w:tcW w:w="4461" w:type="dxa"/>
                              <w:tcBorders>
                                <w:top w:val="nil"/>
                                <w:left w:val="nil"/>
                                <w:bottom w:val="nil"/>
                                <w:right w:val="nil"/>
                              </w:tcBorders>
                              <w:shd w:val="clear" w:color="auto" w:fill="FFFFFF"/>
                              <w:tcMar>
                                <w:top w:w="59" w:type="dxa"/>
                                <w:left w:w="59" w:type="dxa"/>
                                <w:bottom w:w="59" w:type="dxa"/>
                                <w:right w:w="59" w:type="dxa"/>
                              </w:tcMar>
                              <w:vAlign w:val="center"/>
                            </w:tcPr>
                            <w:p w14:paraId="3EA8CB72" w14:textId="77777777" w:rsidR="008F7F0A" w:rsidRDefault="00336607">
                              <w:pPr>
                                <w:spacing w:after="0" w:line="240" w:lineRule="auto"/>
                                <w:jc w:val="right"/>
                              </w:pPr>
                              <w:r>
                                <w:rPr>
                                  <w:rFonts w:ascii="Arial" w:eastAsia="Arial" w:hAnsi="Arial"/>
                                  <w:b/>
                                  <w:color w:val="000000"/>
                                  <w:sz w:val="16"/>
                                </w:rPr>
                                <w:t>Sub-total Contributions</w:t>
                              </w:r>
                            </w:p>
                          </w:tc>
                          <w:tc>
                            <w:tcPr>
                              <w:tcW w:w="1869" w:type="dxa"/>
                              <w:tcBorders>
                                <w:top w:val="nil"/>
                                <w:left w:val="nil"/>
                                <w:bottom w:val="nil"/>
                                <w:right w:val="single" w:sz="7" w:space="0" w:color="808080"/>
                              </w:tcBorders>
                              <w:shd w:val="clear" w:color="auto" w:fill="FFFFFF"/>
                              <w:tcMar>
                                <w:top w:w="59" w:type="dxa"/>
                                <w:left w:w="59" w:type="dxa"/>
                                <w:bottom w:w="59" w:type="dxa"/>
                                <w:right w:w="59" w:type="dxa"/>
                              </w:tcMar>
                              <w:vAlign w:val="center"/>
                            </w:tcPr>
                            <w:p w14:paraId="6C91BCDD" w14:textId="77777777" w:rsidR="008F7F0A" w:rsidRDefault="00336607">
                              <w:pPr>
                                <w:spacing w:after="0" w:line="240" w:lineRule="auto"/>
                                <w:jc w:val="right"/>
                              </w:pPr>
                              <w:r>
                                <w:rPr>
                                  <w:rFonts w:ascii="Arial" w:eastAsia="Arial" w:hAnsi="Arial"/>
                                  <w:b/>
                                  <w:color w:val="000000"/>
                                  <w:sz w:val="16"/>
                                </w:rPr>
                                <w:t>-</w:t>
                              </w:r>
                            </w:p>
                          </w:tc>
                          <w:tc>
                            <w:tcPr>
                              <w:tcW w:w="1724" w:type="dxa"/>
                              <w:tcBorders>
                                <w:top w:val="nil"/>
                                <w:left w:val="nil"/>
                                <w:bottom w:val="nil"/>
                                <w:right w:val="single" w:sz="7" w:space="0" w:color="808080"/>
                              </w:tcBorders>
                              <w:shd w:val="clear" w:color="auto" w:fill="FFFFFF"/>
                              <w:tcMar>
                                <w:top w:w="59" w:type="dxa"/>
                                <w:left w:w="59" w:type="dxa"/>
                                <w:bottom w:w="59" w:type="dxa"/>
                                <w:right w:w="59" w:type="dxa"/>
                              </w:tcMar>
                              <w:vAlign w:val="center"/>
                            </w:tcPr>
                            <w:p w14:paraId="2E074C11" w14:textId="77777777" w:rsidR="008F7F0A" w:rsidRDefault="00336607">
                              <w:pPr>
                                <w:spacing w:after="0" w:line="240" w:lineRule="auto"/>
                                <w:jc w:val="right"/>
                              </w:pPr>
                              <w:r>
                                <w:rPr>
                                  <w:rFonts w:ascii="Arial" w:eastAsia="Arial" w:hAnsi="Arial"/>
                                  <w:b/>
                                  <w:color w:val="000000"/>
                                  <w:sz w:val="16"/>
                                </w:rPr>
                                <w:t>4,000,000</w:t>
                              </w:r>
                            </w:p>
                          </w:tc>
                          <w:tc>
                            <w:tcPr>
                              <w:tcW w:w="1581" w:type="dxa"/>
                              <w:tcBorders>
                                <w:top w:val="nil"/>
                                <w:left w:val="nil"/>
                                <w:bottom w:val="nil"/>
                                <w:right w:val="nil"/>
                              </w:tcBorders>
                              <w:shd w:val="clear" w:color="auto" w:fill="FFFFFF"/>
                              <w:tcMar>
                                <w:top w:w="59" w:type="dxa"/>
                                <w:left w:w="59" w:type="dxa"/>
                                <w:bottom w:w="59" w:type="dxa"/>
                                <w:right w:w="59" w:type="dxa"/>
                              </w:tcMar>
                              <w:vAlign w:val="center"/>
                            </w:tcPr>
                            <w:p w14:paraId="68FE03A9" w14:textId="77777777" w:rsidR="008F7F0A" w:rsidRDefault="00336607">
                              <w:pPr>
                                <w:spacing w:after="0" w:line="240" w:lineRule="auto"/>
                                <w:jc w:val="right"/>
                              </w:pPr>
                              <w:r>
                                <w:rPr>
                                  <w:rFonts w:ascii="Arial" w:eastAsia="Arial" w:hAnsi="Arial"/>
                                  <w:b/>
                                  <w:color w:val="000000"/>
                                  <w:sz w:val="16"/>
                                </w:rPr>
                                <w:t>4,000,000</w:t>
                              </w:r>
                            </w:p>
                          </w:tc>
                        </w:tr>
                        <w:tr w:rsidR="008F7F0A" w14:paraId="21730DFB" w14:textId="77777777">
                          <w:trPr>
                            <w:trHeight w:val="227"/>
                          </w:trPr>
                          <w:tc>
                            <w:tcPr>
                              <w:tcW w:w="4461" w:type="dxa"/>
                              <w:tcBorders>
                                <w:top w:val="nil"/>
                                <w:left w:val="nil"/>
                                <w:bottom w:val="nil"/>
                                <w:right w:val="nil"/>
                              </w:tcBorders>
                              <w:shd w:val="clear" w:color="auto" w:fill="E3E8ED"/>
                              <w:tcMar>
                                <w:top w:w="59" w:type="dxa"/>
                                <w:left w:w="59" w:type="dxa"/>
                                <w:bottom w:w="59" w:type="dxa"/>
                                <w:right w:w="59" w:type="dxa"/>
                              </w:tcMar>
                              <w:vAlign w:val="center"/>
                            </w:tcPr>
                            <w:p w14:paraId="5BCA2F9C" w14:textId="77777777" w:rsidR="008F7F0A" w:rsidRDefault="00336607">
                              <w:pPr>
                                <w:spacing w:after="0" w:line="240" w:lineRule="auto"/>
                              </w:pPr>
                              <w:r>
                                <w:rPr>
                                  <w:rFonts w:ascii="Arial" w:eastAsia="Arial" w:hAnsi="Arial"/>
                                  <w:color w:val="000000"/>
                                  <w:sz w:val="16"/>
                                </w:rPr>
                                <w:t>Fund Interest and Investment Income Earned</w:t>
                              </w:r>
                            </w:p>
                          </w:tc>
                          <w:tc>
                            <w:tcPr>
                              <w:tcW w:w="1869"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76914A36" w14:textId="77777777" w:rsidR="008F7F0A" w:rsidRDefault="00336607">
                              <w:pPr>
                                <w:spacing w:after="0" w:line="240" w:lineRule="auto"/>
                                <w:jc w:val="right"/>
                              </w:pPr>
                              <w:r>
                                <w:rPr>
                                  <w:rFonts w:ascii="Arial" w:eastAsia="Arial" w:hAnsi="Arial"/>
                                  <w:color w:val="000000"/>
                                  <w:sz w:val="16"/>
                                </w:rPr>
                                <w:t>-</w:t>
                              </w:r>
                            </w:p>
                          </w:tc>
                          <w:tc>
                            <w:tcPr>
                              <w:tcW w:w="1724"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3ED8F1F4" w14:textId="77777777" w:rsidR="008F7F0A" w:rsidRDefault="00336607">
                              <w:pPr>
                                <w:spacing w:after="0" w:line="240" w:lineRule="auto"/>
                                <w:jc w:val="right"/>
                              </w:pPr>
                              <w:r>
                                <w:rPr>
                                  <w:rFonts w:ascii="Arial" w:eastAsia="Arial" w:hAnsi="Arial"/>
                                  <w:color w:val="000000"/>
                                  <w:sz w:val="16"/>
                                </w:rPr>
                                <w:t>86,351</w:t>
                              </w:r>
                            </w:p>
                          </w:tc>
                          <w:tc>
                            <w:tcPr>
                              <w:tcW w:w="1581" w:type="dxa"/>
                              <w:tcBorders>
                                <w:top w:val="nil"/>
                                <w:left w:val="nil"/>
                                <w:bottom w:val="nil"/>
                                <w:right w:val="nil"/>
                              </w:tcBorders>
                              <w:shd w:val="clear" w:color="auto" w:fill="E3E8ED"/>
                              <w:tcMar>
                                <w:top w:w="59" w:type="dxa"/>
                                <w:left w:w="59" w:type="dxa"/>
                                <w:bottom w:w="59" w:type="dxa"/>
                                <w:right w:w="59" w:type="dxa"/>
                              </w:tcMar>
                              <w:vAlign w:val="center"/>
                            </w:tcPr>
                            <w:p w14:paraId="23C6ECB1" w14:textId="77777777" w:rsidR="008F7F0A" w:rsidRDefault="00336607">
                              <w:pPr>
                                <w:spacing w:after="0" w:line="240" w:lineRule="auto"/>
                                <w:jc w:val="right"/>
                              </w:pPr>
                              <w:r>
                                <w:rPr>
                                  <w:rFonts w:ascii="Arial" w:eastAsia="Arial" w:hAnsi="Arial"/>
                                  <w:color w:val="000000"/>
                                  <w:sz w:val="16"/>
                                </w:rPr>
                                <w:t>86,351</w:t>
                              </w:r>
                            </w:p>
                          </w:tc>
                        </w:tr>
                        <w:tr w:rsidR="008F7F0A" w14:paraId="2E900D04" w14:textId="77777777">
                          <w:trPr>
                            <w:trHeight w:val="227"/>
                          </w:trPr>
                          <w:tc>
                            <w:tcPr>
                              <w:tcW w:w="4461" w:type="dxa"/>
                              <w:tcBorders>
                                <w:top w:val="nil"/>
                                <w:left w:val="nil"/>
                                <w:bottom w:val="nil"/>
                                <w:right w:val="nil"/>
                              </w:tcBorders>
                              <w:shd w:val="clear" w:color="auto" w:fill="FFFFFF"/>
                              <w:tcMar>
                                <w:top w:w="59" w:type="dxa"/>
                                <w:left w:w="59" w:type="dxa"/>
                                <w:bottom w:w="59" w:type="dxa"/>
                                <w:right w:w="59" w:type="dxa"/>
                              </w:tcMar>
                              <w:vAlign w:val="center"/>
                            </w:tcPr>
                            <w:p w14:paraId="55EC1B31" w14:textId="77777777" w:rsidR="008F7F0A" w:rsidRDefault="00336607">
                              <w:pPr>
                                <w:spacing w:after="0" w:line="240" w:lineRule="auto"/>
                                <w:jc w:val="right"/>
                              </w:pPr>
                              <w:r>
                                <w:rPr>
                                  <w:rFonts w:ascii="Arial" w:eastAsia="Arial" w:hAnsi="Arial"/>
                                  <w:b/>
                                  <w:color w:val="000000"/>
                                  <w:sz w:val="16"/>
                                </w:rPr>
                                <w:t>Total: Sources of Funds</w:t>
                              </w:r>
                            </w:p>
                          </w:tc>
                          <w:tc>
                            <w:tcPr>
                              <w:tcW w:w="1869" w:type="dxa"/>
                              <w:tcBorders>
                                <w:top w:val="nil"/>
                                <w:left w:val="nil"/>
                                <w:bottom w:val="nil"/>
                                <w:right w:val="single" w:sz="7" w:space="0" w:color="808080"/>
                              </w:tcBorders>
                              <w:shd w:val="clear" w:color="auto" w:fill="FFFFFF"/>
                              <w:tcMar>
                                <w:top w:w="59" w:type="dxa"/>
                                <w:left w:w="59" w:type="dxa"/>
                                <w:bottom w:w="59" w:type="dxa"/>
                                <w:right w:w="59" w:type="dxa"/>
                              </w:tcMar>
                              <w:vAlign w:val="center"/>
                            </w:tcPr>
                            <w:p w14:paraId="5DDC0BCD" w14:textId="77777777" w:rsidR="008F7F0A" w:rsidRDefault="00336607">
                              <w:pPr>
                                <w:spacing w:after="0" w:line="240" w:lineRule="auto"/>
                                <w:jc w:val="right"/>
                              </w:pPr>
                              <w:r>
                                <w:rPr>
                                  <w:rFonts w:ascii="Arial" w:eastAsia="Arial" w:hAnsi="Arial"/>
                                  <w:b/>
                                  <w:color w:val="000000"/>
                                  <w:sz w:val="16"/>
                                </w:rPr>
                                <w:t>-</w:t>
                              </w:r>
                            </w:p>
                          </w:tc>
                          <w:tc>
                            <w:tcPr>
                              <w:tcW w:w="1724" w:type="dxa"/>
                              <w:tcBorders>
                                <w:top w:val="nil"/>
                                <w:left w:val="nil"/>
                                <w:bottom w:val="nil"/>
                                <w:right w:val="single" w:sz="7" w:space="0" w:color="808080"/>
                              </w:tcBorders>
                              <w:shd w:val="clear" w:color="auto" w:fill="FFFFFF"/>
                              <w:tcMar>
                                <w:top w:w="59" w:type="dxa"/>
                                <w:left w:w="59" w:type="dxa"/>
                                <w:bottom w:w="59" w:type="dxa"/>
                                <w:right w:w="59" w:type="dxa"/>
                              </w:tcMar>
                              <w:vAlign w:val="center"/>
                            </w:tcPr>
                            <w:p w14:paraId="5DBDB1FB" w14:textId="77777777" w:rsidR="008F7F0A" w:rsidRDefault="00336607">
                              <w:pPr>
                                <w:spacing w:after="0" w:line="240" w:lineRule="auto"/>
                                <w:jc w:val="right"/>
                              </w:pPr>
                              <w:r>
                                <w:rPr>
                                  <w:rFonts w:ascii="Arial" w:eastAsia="Arial" w:hAnsi="Arial"/>
                                  <w:b/>
                                  <w:color w:val="000000"/>
                                  <w:sz w:val="16"/>
                                </w:rPr>
                                <w:t>4,086,351</w:t>
                              </w:r>
                            </w:p>
                          </w:tc>
                          <w:tc>
                            <w:tcPr>
                              <w:tcW w:w="1581" w:type="dxa"/>
                              <w:tcBorders>
                                <w:top w:val="nil"/>
                                <w:left w:val="nil"/>
                                <w:bottom w:val="nil"/>
                                <w:right w:val="nil"/>
                              </w:tcBorders>
                              <w:shd w:val="clear" w:color="auto" w:fill="FFFFFF"/>
                              <w:tcMar>
                                <w:top w:w="59" w:type="dxa"/>
                                <w:left w:w="59" w:type="dxa"/>
                                <w:bottom w:w="59" w:type="dxa"/>
                                <w:right w:w="59" w:type="dxa"/>
                              </w:tcMar>
                              <w:vAlign w:val="center"/>
                            </w:tcPr>
                            <w:p w14:paraId="5161C359" w14:textId="77777777" w:rsidR="008F7F0A" w:rsidRDefault="00336607">
                              <w:pPr>
                                <w:spacing w:after="0" w:line="240" w:lineRule="auto"/>
                                <w:jc w:val="right"/>
                              </w:pPr>
                              <w:r>
                                <w:rPr>
                                  <w:rFonts w:ascii="Arial" w:eastAsia="Arial" w:hAnsi="Arial"/>
                                  <w:b/>
                                  <w:color w:val="000000"/>
                                  <w:sz w:val="16"/>
                                </w:rPr>
                                <w:t>4,086,351</w:t>
                              </w:r>
                            </w:p>
                          </w:tc>
                        </w:tr>
                        <w:tr w:rsidR="008F7F0A" w14:paraId="59074B71" w14:textId="77777777">
                          <w:trPr>
                            <w:trHeight w:val="227"/>
                          </w:trPr>
                          <w:tc>
                            <w:tcPr>
                              <w:tcW w:w="4461" w:type="dxa"/>
                              <w:tcBorders>
                                <w:top w:val="nil"/>
                                <w:left w:val="nil"/>
                                <w:bottom w:val="nil"/>
                                <w:right w:val="nil"/>
                              </w:tcBorders>
                              <w:shd w:val="clear" w:color="auto" w:fill="66809D"/>
                              <w:tcMar>
                                <w:top w:w="59" w:type="dxa"/>
                                <w:left w:w="59" w:type="dxa"/>
                                <w:bottom w:w="59" w:type="dxa"/>
                                <w:right w:w="59" w:type="dxa"/>
                              </w:tcMar>
                              <w:vAlign w:val="center"/>
                            </w:tcPr>
                            <w:p w14:paraId="67502A91" w14:textId="77777777" w:rsidR="008F7F0A" w:rsidRDefault="00336607">
                              <w:pPr>
                                <w:spacing w:after="0" w:line="240" w:lineRule="auto"/>
                              </w:pPr>
                              <w:r>
                                <w:rPr>
                                  <w:rFonts w:ascii="Arial" w:eastAsia="Arial" w:hAnsi="Arial"/>
                                  <w:b/>
                                  <w:color w:val="FFFFFF"/>
                                  <w:sz w:val="16"/>
                                </w:rPr>
                                <w:t>Use of Funds</w:t>
                              </w:r>
                            </w:p>
                          </w:tc>
                          <w:tc>
                            <w:tcPr>
                              <w:tcW w:w="1869"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097DEDE5" w14:textId="77777777" w:rsidR="008F7F0A" w:rsidRDefault="008F7F0A">
                              <w:pPr>
                                <w:spacing w:after="0" w:line="240" w:lineRule="auto"/>
                              </w:pPr>
                            </w:p>
                          </w:tc>
                          <w:tc>
                            <w:tcPr>
                              <w:tcW w:w="1724"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3F1C2F47" w14:textId="77777777" w:rsidR="008F7F0A" w:rsidRDefault="008F7F0A">
                              <w:pPr>
                                <w:spacing w:after="0" w:line="240" w:lineRule="auto"/>
                              </w:pPr>
                            </w:p>
                          </w:tc>
                          <w:tc>
                            <w:tcPr>
                              <w:tcW w:w="1581" w:type="dxa"/>
                              <w:tcBorders>
                                <w:top w:val="nil"/>
                                <w:left w:val="nil"/>
                                <w:bottom w:val="nil"/>
                                <w:right w:val="nil"/>
                              </w:tcBorders>
                              <w:shd w:val="clear" w:color="auto" w:fill="66809D"/>
                              <w:tcMar>
                                <w:top w:w="59" w:type="dxa"/>
                                <w:left w:w="59" w:type="dxa"/>
                                <w:bottom w:w="59" w:type="dxa"/>
                                <w:right w:w="59" w:type="dxa"/>
                              </w:tcMar>
                              <w:vAlign w:val="center"/>
                            </w:tcPr>
                            <w:p w14:paraId="374E7C67" w14:textId="77777777" w:rsidR="008F7F0A" w:rsidRDefault="008F7F0A">
                              <w:pPr>
                                <w:spacing w:after="0" w:line="240" w:lineRule="auto"/>
                              </w:pPr>
                            </w:p>
                          </w:tc>
                        </w:tr>
                        <w:tr w:rsidR="008F7F0A" w14:paraId="544A1E5D" w14:textId="77777777">
                          <w:trPr>
                            <w:trHeight w:val="227"/>
                          </w:trPr>
                          <w:tc>
                            <w:tcPr>
                              <w:tcW w:w="4461" w:type="dxa"/>
                              <w:tcBorders>
                                <w:top w:val="nil"/>
                                <w:left w:val="nil"/>
                                <w:bottom w:val="nil"/>
                                <w:right w:val="nil"/>
                              </w:tcBorders>
                              <w:shd w:val="clear" w:color="auto" w:fill="E3E8ED"/>
                              <w:tcMar>
                                <w:top w:w="59" w:type="dxa"/>
                                <w:left w:w="59" w:type="dxa"/>
                                <w:bottom w:w="59" w:type="dxa"/>
                                <w:right w:w="59" w:type="dxa"/>
                              </w:tcMar>
                              <w:vAlign w:val="center"/>
                            </w:tcPr>
                            <w:p w14:paraId="07E60798" w14:textId="77777777" w:rsidR="008F7F0A" w:rsidRDefault="00336607">
                              <w:pPr>
                                <w:spacing w:after="0" w:line="240" w:lineRule="auto"/>
                              </w:pPr>
                              <w:r>
                                <w:rPr>
                                  <w:rFonts w:ascii="Arial" w:eastAsia="Arial" w:hAnsi="Arial"/>
                                  <w:color w:val="000000"/>
                                  <w:sz w:val="16"/>
                                </w:rPr>
                                <w:t xml:space="preserve">Transfers to Participating Organizations for Direct Cost - Fund Secretariat </w:t>
                              </w:r>
                              <w:proofErr w:type="spellStart"/>
                              <w:r>
                                <w:rPr>
                                  <w:rFonts w:ascii="Arial" w:eastAsia="Arial" w:hAnsi="Arial"/>
                                  <w:color w:val="000000"/>
                                  <w:sz w:val="16"/>
                                </w:rPr>
                                <w:t>etc</w:t>
                              </w:r>
                              <w:proofErr w:type="spellEnd"/>
                            </w:p>
                          </w:tc>
                          <w:tc>
                            <w:tcPr>
                              <w:tcW w:w="1869"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1EBE0805" w14:textId="77777777" w:rsidR="008F7F0A" w:rsidRDefault="00336607">
                              <w:pPr>
                                <w:spacing w:after="0" w:line="240" w:lineRule="auto"/>
                                <w:jc w:val="right"/>
                              </w:pPr>
                              <w:r>
                                <w:rPr>
                                  <w:rFonts w:ascii="Arial" w:eastAsia="Arial" w:hAnsi="Arial"/>
                                  <w:color w:val="000000"/>
                                  <w:sz w:val="16"/>
                                </w:rPr>
                                <w:t>-</w:t>
                              </w:r>
                            </w:p>
                          </w:tc>
                          <w:tc>
                            <w:tcPr>
                              <w:tcW w:w="1724"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7B466B53" w14:textId="77777777" w:rsidR="008F7F0A" w:rsidRDefault="00336607">
                              <w:pPr>
                                <w:spacing w:after="0" w:line="240" w:lineRule="auto"/>
                                <w:jc w:val="right"/>
                              </w:pPr>
                              <w:r>
                                <w:rPr>
                                  <w:rFonts w:ascii="Arial" w:eastAsia="Arial" w:hAnsi="Arial"/>
                                  <w:color w:val="000000"/>
                                  <w:sz w:val="16"/>
                                </w:rPr>
                                <w:t>244,512</w:t>
                              </w:r>
                            </w:p>
                          </w:tc>
                          <w:tc>
                            <w:tcPr>
                              <w:tcW w:w="1581" w:type="dxa"/>
                              <w:tcBorders>
                                <w:top w:val="nil"/>
                                <w:left w:val="nil"/>
                                <w:bottom w:val="nil"/>
                                <w:right w:val="nil"/>
                              </w:tcBorders>
                              <w:shd w:val="clear" w:color="auto" w:fill="E3E8ED"/>
                              <w:tcMar>
                                <w:top w:w="59" w:type="dxa"/>
                                <w:left w:w="59" w:type="dxa"/>
                                <w:bottom w:w="59" w:type="dxa"/>
                                <w:right w:w="59" w:type="dxa"/>
                              </w:tcMar>
                              <w:vAlign w:val="center"/>
                            </w:tcPr>
                            <w:p w14:paraId="5790423E" w14:textId="77777777" w:rsidR="008F7F0A" w:rsidRDefault="00336607">
                              <w:pPr>
                                <w:spacing w:after="0" w:line="240" w:lineRule="auto"/>
                                <w:jc w:val="right"/>
                              </w:pPr>
                              <w:r>
                                <w:rPr>
                                  <w:rFonts w:ascii="Arial" w:eastAsia="Arial" w:hAnsi="Arial"/>
                                  <w:color w:val="000000"/>
                                  <w:sz w:val="16"/>
                                </w:rPr>
                                <w:t>244,512</w:t>
                              </w:r>
                            </w:p>
                          </w:tc>
                        </w:tr>
                        <w:tr w:rsidR="008F7F0A" w14:paraId="147C5D1B" w14:textId="77777777">
                          <w:trPr>
                            <w:trHeight w:val="227"/>
                          </w:trPr>
                          <w:tc>
                            <w:tcPr>
                              <w:tcW w:w="4461" w:type="dxa"/>
                              <w:tcBorders>
                                <w:top w:val="nil"/>
                                <w:left w:val="nil"/>
                                <w:bottom w:val="nil"/>
                                <w:right w:val="nil"/>
                              </w:tcBorders>
                              <w:shd w:val="clear" w:color="auto" w:fill="FFFFFF"/>
                              <w:tcMar>
                                <w:top w:w="59" w:type="dxa"/>
                                <w:left w:w="59" w:type="dxa"/>
                                <w:bottom w:w="59" w:type="dxa"/>
                                <w:right w:w="59" w:type="dxa"/>
                              </w:tcMar>
                              <w:vAlign w:val="center"/>
                            </w:tcPr>
                            <w:p w14:paraId="3A7BA775" w14:textId="77777777" w:rsidR="008F7F0A" w:rsidRDefault="00336607">
                              <w:pPr>
                                <w:spacing w:after="0" w:line="240" w:lineRule="auto"/>
                                <w:jc w:val="right"/>
                              </w:pPr>
                              <w:r>
                                <w:rPr>
                                  <w:rFonts w:ascii="Arial" w:eastAsia="Arial" w:hAnsi="Arial"/>
                                  <w:color w:val="000000"/>
                                  <w:sz w:val="16"/>
                                </w:rPr>
                                <w:t>Sub-Total Transfers</w:t>
                              </w:r>
                            </w:p>
                          </w:tc>
                          <w:tc>
                            <w:tcPr>
                              <w:tcW w:w="1869" w:type="dxa"/>
                              <w:tcBorders>
                                <w:top w:val="nil"/>
                                <w:left w:val="nil"/>
                                <w:bottom w:val="nil"/>
                                <w:right w:val="single" w:sz="7" w:space="0" w:color="808080"/>
                              </w:tcBorders>
                              <w:shd w:val="clear" w:color="auto" w:fill="FFFFFF"/>
                              <w:tcMar>
                                <w:top w:w="59" w:type="dxa"/>
                                <w:left w:w="59" w:type="dxa"/>
                                <w:bottom w:w="59" w:type="dxa"/>
                                <w:right w:w="59" w:type="dxa"/>
                              </w:tcMar>
                              <w:vAlign w:val="center"/>
                            </w:tcPr>
                            <w:p w14:paraId="34D40CE5" w14:textId="77777777" w:rsidR="008F7F0A" w:rsidRDefault="00336607">
                              <w:pPr>
                                <w:spacing w:after="0" w:line="240" w:lineRule="auto"/>
                                <w:jc w:val="right"/>
                              </w:pPr>
                              <w:r>
                                <w:rPr>
                                  <w:rFonts w:ascii="Arial" w:eastAsia="Arial" w:hAnsi="Arial"/>
                                  <w:color w:val="000000"/>
                                  <w:sz w:val="16"/>
                                </w:rPr>
                                <w:t>-</w:t>
                              </w:r>
                            </w:p>
                          </w:tc>
                          <w:tc>
                            <w:tcPr>
                              <w:tcW w:w="1724" w:type="dxa"/>
                              <w:tcBorders>
                                <w:top w:val="nil"/>
                                <w:left w:val="nil"/>
                                <w:bottom w:val="nil"/>
                                <w:right w:val="single" w:sz="7" w:space="0" w:color="808080"/>
                              </w:tcBorders>
                              <w:shd w:val="clear" w:color="auto" w:fill="FFFFFF"/>
                              <w:tcMar>
                                <w:top w:w="59" w:type="dxa"/>
                                <w:left w:w="59" w:type="dxa"/>
                                <w:bottom w:w="59" w:type="dxa"/>
                                <w:right w:w="59" w:type="dxa"/>
                              </w:tcMar>
                              <w:vAlign w:val="center"/>
                            </w:tcPr>
                            <w:p w14:paraId="45FF7B6B" w14:textId="77777777" w:rsidR="008F7F0A" w:rsidRDefault="00336607">
                              <w:pPr>
                                <w:spacing w:after="0" w:line="240" w:lineRule="auto"/>
                                <w:jc w:val="right"/>
                              </w:pPr>
                              <w:r>
                                <w:rPr>
                                  <w:rFonts w:ascii="Arial" w:eastAsia="Arial" w:hAnsi="Arial"/>
                                  <w:color w:val="000000"/>
                                  <w:sz w:val="16"/>
                                </w:rPr>
                                <w:t>244,512</w:t>
                              </w:r>
                            </w:p>
                          </w:tc>
                          <w:tc>
                            <w:tcPr>
                              <w:tcW w:w="1581" w:type="dxa"/>
                              <w:tcBorders>
                                <w:top w:val="nil"/>
                                <w:left w:val="nil"/>
                                <w:bottom w:val="nil"/>
                                <w:right w:val="nil"/>
                              </w:tcBorders>
                              <w:shd w:val="clear" w:color="auto" w:fill="FFFFFF"/>
                              <w:tcMar>
                                <w:top w:w="59" w:type="dxa"/>
                                <w:left w:w="59" w:type="dxa"/>
                                <w:bottom w:w="59" w:type="dxa"/>
                                <w:right w:w="59" w:type="dxa"/>
                              </w:tcMar>
                              <w:vAlign w:val="center"/>
                            </w:tcPr>
                            <w:p w14:paraId="752E839F" w14:textId="77777777" w:rsidR="008F7F0A" w:rsidRDefault="00336607">
                              <w:pPr>
                                <w:spacing w:after="0" w:line="240" w:lineRule="auto"/>
                                <w:jc w:val="right"/>
                              </w:pPr>
                              <w:r>
                                <w:rPr>
                                  <w:rFonts w:ascii="Arial" w:eastAsia="Arial" w:hAnsi="Arial"/>
                                  <w:color w:val="000000"/>
                                  <w:sz w:val="16"/>
                                </w:rPr>
                                <w:t>244,512</w:t>
                              </w:r>
                            </w:p>
                          </w:tc>
                        </w:tr>
                        <w:tr w:rsidR="008F7F0A" w14:paraId="5CC82D04" w14:textId="77777777">
                          <w:trPr>
                            <w:trHeight w:val="227"/>
                          </w:trPr>
                          <w:tc>
                            <w:tcPr>
                              <w:tcW w:w="4461" w:type="dxa"/>
                              <w:tcBorders>
                                <w:top w:val="nil"/>
                                <w:left w:val="nil"/>
                                <w:bottom w:val="nil"/>
                                <w:right w:val="nil"/>
                              </w:tcBorders>
                              <w:shd w:val="clear" w:color="auto" w:fill="E3E8ED"/>
                              <w:tcMar>
                                <w:top w:w="59" w:type="dxa"/>
                                <w:left w:w="59" w:type="dxa"/>
                                <w:bottom w:w="59" w:type="dxa"/>
                                <w:right w:w="59" w:type="dxa"/>
                              </w:tcMar>
                              <w:vAlign w:val="center"/>
                            </w:tcPr>
                            <w:p w14:paraId="020C8F7B" w14:textId="77777777" w:rsidR="008F7F0A" w:rsidRDefault="00336607">
                              <w:pPr>
                                <w:spacing w:after="0" w:line="240" w:lineRule="auto"/>
                              </w:pPr>
                              <w:r>
                                <w:rPr>
                                  <w:rFonts w:ascii="Arial" w:eastAsia="Arial" w:hAnsi="Arial"/>
                                  <w:color w:val="000000"/>
                                  <w:sz w:val="16"/>
                                </w:rPr>
                                <w:t>Administrative Agent Fees</w:t>
                              </w:r>
                            </w:p>
                          </w:tc>
                          <w:tc>
                            <w:tcPr>
                              <w:tcW w:w="1869"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36E91DC7" w14:textId="77777777" w:rsidR="008F7F0A" w:rsidRDefault="00336607">
                              <w:pPr>
                                <w:spacing w:after="0" w:line="240" w:lineRule="auto"/>
                                <w:jc w:val="right"/>
                              </w:pPr>
                              <w:r>
                                <w:rPr>
                                  <w:rFonts w:ascii="Arial" w:eastAsia="Arial" w:hAnsi="Arial"/>
                                  <w:color w:val="000000"/>
                                  <w:sz w:val="16"/>
                                </w:rPr>
                                <w:t>-</w:t>
                              </w:r>
                            </w:p>
                          </w:tc>
                          <w:tc>
                            <w:tcPr>
                              <w:tcW w:w="1724"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282828B3" w14:textId="77777777" w:rsidR="008F7F0A" w:rsidRDefault="00336607">
                              <w:pPr>
                                <w:spacing w:after="0" w:line="240" w:lineRule="auto"/>
                                <w:jc w:val="right"/>
                              </w:pPr>
                              <w:r>
                                <w:rPr>
                                  <w:rFonts w:ascii="Arial" w:eastAsia="Arial" w:hAnsi="Arial"/>
                                  <w:color w:val="000000"/>
                                  <w:sz w:val="16"/>
                                </w:rPr>
                                <w:t>40,000</w:t>
                              </w:r>
                            </w:p>
                          </w:tc>
                          <w:tc>
                            <w:tcPr>
                              <w:tcW w:w="1581" w:type="dxa"/>
                              <w:tcBorders>
                                <w:top w:val="nil"/>
                                <w:left w:val="nil"/>
                                <w:bottom w:val="nil"/>
                                <w:right w:val="nil"/>
                              </w:tcBorders>
                              <w:shd w:val="clear" w:color="auto" w:fill="E3E8ED"/>
                              <w:tcMar>
                                <w:top w:w="59" w:type="dxa"/>
                                <w:left w:w="59" w:type="dxa"/>
                                <w:bottom w:w="59" w:type="dxa"/>
                                <w:right w:w="59" w:type="dxa"/>
                              </w:tcMar>
                              <w:vAlign w:val="center"/>
                            </w:tcPr>
                            <w:p w14:paraId="27AE177F" w14:textId="77777777" w:rsidR="008F7F0A" w:rsidRDefault="00336607">
                              <w:pPr>
                                <w:spacing w:after="0" w:line="240" w:lineRule="auto"/>
                                <w:jc w:val="right"/>
                              </w:pPr>
                              <w:r>
                                <w:rPr>
                                  <w:rFonts w:ascii="Arial" w:eastAsia="Arial" w:hAnsi="Arial"/>
                                  <w:color w:val="000000"/>
                                  <w:sz w:val="16"/>
                                </w:rPr>
                                <w:t>40,000</w:t>
                              </w:r>
                            </w:p>
                          </w:tc>
                        </w:tr>
                        <w:tr w:rsidR="008F7F0A" w14:paraId="7E5A5560" w14:textId="77777777">
                          <w:trPr>
                            <w:trHeight w:val="227"/>
                          </w:trPr>
                          <w:tc>
                            <w:tcPr>
                              <w:tcW w:w="4461" w:type="dxa"/>
                              <w:tcBorders>
                                <w:top w:val="nil"/>
                                <w:left w:val="nil"/>
                                <w:bottom w:val="nil"/>
                                <w:right w:val="nil"/>
                              </w:tcBorders>
                              <w:shd w:val="clear" w:color="auto" w:fill="FFFFFF"/>
                              <w:tcMar>
                                <w:top w:w="59" w:type="dxa"/>
                                <w:left w:w="59" w:type="dxa"/>
                                <w:bottom w:w="59" w:type="dxa"/>
                                <w:right w:w="59" w:type="dxa"/>
                              </w:tcMar>
                              <w:vAlign w:val="center"/>
                            </w:tcPr>
                            <w:p w14:paraId="0673D00B" w14:textId="77777777" w:rsidR="008F7F0A" w:rsidRDefault="00336607">
                              <w:pPr>
                                <w:spacing w:after="0" w:line="240" w:lineRule="auto"/>
                              </w:pPr>
                              <w:r>
                                <w:rPr>
                                  <w:rFonts w:ascii="Arial" w:eastAsia="Arial" w:hAnsi="Arial"/>
                                  <w:color w:val="000000"/>
                                  <w:sz w:val="16"/>
                                </w:rPr>
                                <w:t>Bank Charges</w:t>
                              </w:r>
                            </w:p>
                          </w:tc>
                          <w:tc>
                            <w:tcPr>
                              <w:tcW w:w="1869" w:type="dxa"/>
                              <w:tcBorders>
                                <w:top w:val="nil"/>
                                <w:left w:val="nil"/>
                                <w:bottom w:val="nil"/>
                                <w:right w:val="single" w:sz="7" w:space="0" w:color="808080"/>
                              </w:tcBorders>
                              <w:shd w:val="clear" w:color="auto" w:fill="FFFFFF"/>
                              <w:tcMar>
                                <w:top w:w="59" w:type="dxa"/>
                                <w:left w:w="59" w:type="dxa"/>
                                <w:bottom w:w="59" w:type="dxa"/>
                                <w:right w:w="59" w:type="dxa"/>
                              </w:tcMar>
                              <w:vAlign w:val="center"/>
                            </w:tcPr>
                            <w:p w14:paraId="2400E474" w14:textId="77777777" w:rsidR="008F7F0A" w:rsidRDefault="00336607">
                              <w:pPr>
                                <w:spacing w:after="0" w:line="240" w:lineRule="auto"/>
                                <w:jc w:val="right"/>
                              </w:pPr>
                              <w:r>
                                <w:rPr>
                                  <w:rFonts w:ascii="Arial" w:eastAsia="Arial" w:hAnsi="Arial"/>
                                  <w:color w:val="000000"/>
                                  <w:sz w:val="16"/>
                                </w:rPr>
                                <w:t>-</w:t>
                              </w:r>
                            </w:p>
                          </w:tc>
                          <w:tc>
                            <w:tcPr>
                              <w:tcW w:w="1724" w:type="dxa"/>
                              <w:tcBorders>
                                <w:top w:val="nil"/>
                                <w:left w:val="nil"/>
                                <w:bottom w:val="nil"/>
                                <w:right w:val="single" w:sz="7" w:space="0" w:color="808080"/>
                              </w:tcBorders>
                              <w:shd w:val="clear" w:color="auto" w:fill="FFFFFF"/>
                              <w:tcMar>
                                <w:top w:w="59" w:type="dxa"/>
                                <w:left w:w="59" w:type="dxa"/>
                                <w:bottom w:w="59" w:type="dxa"/>
                                <w:right w:w="59" w:type="dxa"/>
                              </w:tcMar>
                              <w:vAlign w:val="center"/>
                            </w:tcPr>
                            <w:p w14:paraId="5149014B" w14:textId="77777777" w:rsidR="008F7F0A" w:rsidRDefault="00336607">
                              <w:pPr>
                                <w:spacing w:after="0" w:line="240" w:lineRule="auto"/>
                                <w:jc w:val="right"/>
                              </w:pPr>
                              <w:r>
                                <w:rPr>
                                  <w:rFonts w:ascii="Arial" w:eastAsia="Arial" w:hAnsi="Arial"/>
                                  <w:color w:val="000000"/>
                                  <w:sz w:val="16"/>
                                </w:rPr>
                                <w:t>90</w:t>
                              </w:r>
                            </w:p>
                          </w:tc>
                          <w:tc>
                            <w:tcPr>
                              <w:tcW w:w="1581" w:type="dxa"/>
                              <w:tcBorders>
                                <w:top w:val="nil"/>
                                <w:left w:val="nil"/>
                                <w:bottom w:val="nil"/>
                                <w:right w:val="nil"/>
                              </w:tcBorders>
                              <w:shd w:val="clear" w:color="auto" w:fill="FFFFFF"/>
                              <w:tcMar>
                                <w:top w:w="59" w:type="dxa"/>
                                <w:left w:w="59" w:type="dxa"/>
                                <w:bottom w:w="59" w:type="dxa"/>
                                <w:right w:w="59" w:type="dxa"/>
                              </w:tcMar>
                              <w:vAlign w:val="center"/>
                            </w:tcPr>
                            <w:p w14:paraId="78C37B33" w14:textId="77777777" w:rsidR="008F7F0A" w:rsidRDefault="00336607">
                              <w:pPr>
                                <w:spacing w:after="0" w:line="240" w:lineRule="auto"/>
                                <w:jc w:val="right"/>
                              </w:pPr>
                              <w:r>
                                <w:rPr>
                                  <w:rFonts w:ascii="Arial" w:eastAsia="Arial" w:hAnsi="Arial"/>
                                  <w:color w:val="000000"/>
                                  <w:sz w:val="16"/>
                                </w:rPr>
                                <w:t>90</w:t>
                              </w:r>
                            </w:p>
                          </w:tc>
                        </w:tr>
                        <w:tr w:rsidR="008F7F0A" w14:paraId="5349B4A3" w14:textId="77777777">
                          <w:trPr>
                            <w:trHeight w:val="227"/>
                          </w:trPr>
                          <w:tc>
                            <w:tcPr>
                              <w:tcW w:w="4461" w:type="dxa"/>
                              <w:tcBorders>
                                <w:top w:val="nil"/>
                                <w:left w:val="nil"/>
                                <w:bottom w:val="nil"/>
                                <w:right w:val="nil"/>
                              </w:tcBorders>
                              <w:shd w:val="clear" w:color="auto" w:fill="E3E8ED"/>
                              <w:tcMar>
                                <w:top w:w="59" w:type="dxa"/>
                                <w:left w:w="59" w:type="dxa"/>
                                <w:bottom w:w="59" w:type="dxa"/>
                                <w:right w:w="59" w:type="dxa"/>
                              </w:tcMar>
                              <w:vAlign w:val="center"/>
                            </w:tcPr>
                            <w:p w14:paraId="6A8A3BD5" w14:textId="77777777" w:rsidR="008F7F0A" w:rsidRDefault="00336607">
                              <w:pPr>
                                <w:spacing w:after="0" w:line="240" w:lineRule="auto"/>
                                <w:jc w:val="right"/>
                              </w:pPr>
                              <w:r>
                                <w:rPr>
                                  <w:rFonts w:ascii="Arial" w:eastAsia="Arial" w:hAnsi="Arial"/>
                                  <w:b/>
                                  <w:color w:val="000000"/>
                                  <w:sz w:val="16"/>
                                </w:rPr>
                                <w:t>Total: Uses of Funds</w:t>
                              </w:r>
                            </w:p>
                          </w:tc>
                          <w:tc>
                            <w:tcPr>
                              <w:tcW w:w="1869"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5426533D" w14:textId="77777777" w:rsidR="008F7F0A" w:rsidRDefault="00336607">
                              <w:pPr>
                                <w:spacing w:after="0" w:line="240" w:lineRule="auto"/>
                                <w:jc w:val="right"/>
                              </w:pPr>
                              <w:r>
                                <w:rPr>
                                  <w:rFonts w:ascii="Arial" w:eastAsia="Arial" w:hAnsi="Arial"/>
                                  <w:b/>
                                  <w:color w:val="000000"/>
                                  <w:sz w:val="16"/>
                                </w:rPr>
                                <w:t>-</w:t>
                              </w:r>
                            </w:p>
                          </w:tc>
                          <w:tc>
                            <w:tcPr>
                              <w:tcW w:w="1724"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5D542479" w14:textId="77777777" w:rsidR="008F7F0A" w:rsidRDefault="00336607">
                              <w:pPr>
                                <w:spacing w:after="0" w:line="240" w:lineRule="auto"/>
                                <w:jc w:val="right"/>
                              </w:pPr>
                              <w:r>
                                <w:rPr>
                                  <w:rFonts w:ascii="Arial" w:eastAsia="Arial" w:hAnsi="Arial"/>
                                  <w:b/>
                                  <w:color w:val="000000"/>
                                  <w:sz w:val="16"/>
                                </w:rPr>
                                <w:t>284,602</w:t>
                              </w:r>
                            </w:p>
                          </w:tc>
                          <w:tc>
                            <w:tcPr>
                              <w:tcW w:w="1581" w:type="dxa"/>
                              <w:tcBorders>
                                <w:top w:val="nil"/>
                                <w:left w:val="nil"/>
                                <w:bottom w:val="nil"/>
                                <w:right w:val="nil"/>
                              </w:tcBorders>
                              <w:shd w:val="clear" w:color="auto" w:fill="E3E8ED"/>
                              <w:tcMar>
                                <w:top w:w="59" w:type="dxa"/>
                                <w:left w:w="59" w:type="dxa"/>
                                <w:bottom w:w="59" w:type="dxa"/>
                                <w:right w:w="59" w:type="dxa"/>
                              </w:tcMar>
                              <w:vAlign w:val="center"/>
                            </w:tcPr>
                            <w:p w14:paraId="00082395" w14:textId="77777777" w:rsidR="008F7F0A" w:rsidRDefault="00336607">
                              <w:pPr>
                                <w:spacing w:after="0" w:line="240" w:lineRule="auto"/>
                                <w:jc w:val="right"/>
                              </w:pPr>
                              <w:r>
                                <w:rPr>
                                  <w:rFonts w:ascii="Arial" w:eastAsia="Arial" w:hAnsi="Arial"/>
                                  <w:b/>
                                  <w:color w:val="000000"/>
                                  <w:sz w:val="16"/>
                                </w:rPr>
                                <w:t>284,602</w:t>
                              </w:r>
                            </w:p>
                          </w:tc>
                        </w:tr>
                        <w:tr w:rsidR="008F7F0A" w14:paraId="441580D9" w14:textId="77777777">
                          <w:trPr>
                            <w:trHeight w:val="227"/>
                          </w:trPr>
                          <w:tc>
                            <w:tcPr>
                              <w:tcW w:w="4461" w:type="dxa"/>
                              <w:tcBorders>
                                <w:top w:val="nil"/>
                                <w:left w:val="nil"/>
                                <w:bottom w:val="nil"/>
                                <w:right w:val="nil"/>
                              </w:tcBorders>
                              <w:shd w:val="clear" w:color="auto" w:fill="66809D"/>
                              <w:tcMar>
                                <w:top w:w="59" w:type="dxa"/>
                                <w:left w:w="59" w:type="dxa"/>
                                <w:bottom w:w="59" w:type="dxa"/>
                                <w:right w:w="59" w:type="dxa"/>
                              </w:tcMar>
                              <w:vAlign w:val="center"/>
                            </w:tcPr>
                            <w:p w14:paraId="4DA3C32F" w14:textId="77777777" w:rsidR="008F7F0A" w:rsidRDefault="00336607">
                              <w:pPr>
                                <w:spacing w:after="0" w:line="240" w:lineRule="auto"/>
                              </w:pPr>
                              <w:r>
                                <w:rPr>
                                  <w:rFonts w:ascii="Arial" w:eastAsia="Arial" w:hAnsi="Arial"/>
                                  <w:b/>
                                  <w:color w:val="FFFFFF"/>
                                  <w:sz w:val="16"/>
                                </w:rPr>
                                <w:t>Change in Fund cash balance with Administrative Agent</w:t>
                              </w:r>
                            </w:p>
                          </w:tc>
                          <w:tc>
                            <w:tcPr>
                              <w:tcW w:w="1869"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1E83ADC1" w14:textId="77777777" w:rsidR="008F7F0A" w:rsidRDefault="00336607">
                              <w:pPr>
                                <w:spacing w:after="0" w:line="240" w:lineRule="auto"/>
                                <w:jc w:val="right"/>
                              </w:pPr>
                              <w:r>
                                <w:rPr>
                                  <w:rFonts w:ascii="Arial" w:eastAsia="Arial" w:hAnsi="Arial"/>
                                  <w:b/>
                                  <w:color w:val="FFFFFF"/>
                                  <w:sz w:val="16"/>
                                </w:rPr>
                                <w:t>-</w:t>
                              </w:r>
                            </w:p>
                          </w:tc>
                          <w:tc>
                            <w:tcPr>
                              <w:tcW w:w="1724"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3CAD8A1F" w14:textId="77777777" w:rsidR="008F7F0A" w:rsidRDefault="00336607">
                              <w:pPr>
                                <w:spacing w:after="0" w:line="240" w:lineRule="auto"/>
                                <w:jc w:val="right"/>
                              </w:pPr>
                              <w:r>
                                <w:rPr>
                                  <w:rFonts w:ascii="Arial" w:eastAsia="Arial" w:hAnsi="Arial"/>
                                  <w:b/>
                                  <w:color w:val="FFFFFF"/>
                                  <w:sz w:val="16"/>
                                </w:rPr>
                                <w:t>3,801,749</w:t>
                              </w:r>
                            </w:p>
                          </w:tc>
                          <w:tc>
                            <w:tcPr>
                              <w:tcW w:w="1581" w:type="dxa"/>
                              <w:tcBorders>
                                <w:top w:val="nil"/>
                                <w:left w:val="nil"/>
                                <w:bottom w:val="nil"/>
                                <w:right w:val="nil"/>
                              </w:tcBorders>
                              <w:shd w:val="clear" w:color="auto" w:fill="66809D"/>
                              <w:tcMar>
                                <w:top w:w="59" w:type="dxa"/>
                                <w:left w:w="59" w:type="dxa"/>
                                <w:bottom w:w="59" w:type="dxa"/>
                                <w:right w:w="59" w:type="dxa"/>
                              </w:tcMar>
                              <w:vAlign w:val="center"/>
                            </w:tcPr>
                            <w:p w14:paraId="6898AC43" w14:textId="77777777" w:rsidR="008F7F0A" w:rsidRDefault="00336607">
                              <w:pPr>
                                <w:spacing w:after="0" w:line="240" w:lineRule="auto"/>
                                <w:jc w:val="right"/>
                              </w:pPr>
                              <w:r>
                                <w:rPr>
                                  <w:rFonts w:ascii="Arial" w:eastAsia="Arial" w:hAnsi="Arial"/>
                                  <w:b/>
                                  <w:color w:val="FFFFFF"/>
                                  <w:sz w:val="16"/>
                                </w:rPr>
                                <w:t>3,801,749</w:t>
                              </w:r>
                            </w:p>
                          </w:tc>
                        </w:tr>
                        <w:tr w:rsidR="008F7F0A" w14:paraId="7335BACC" w14:textId="77777777">
                          <w:trPr>
                            <w:trHeight w:val="227"/>
                          </w:trPr>
                          <w:tc>
                            <w:tcPr>
                              <w:tcW w:w="4461" w:type="dxa"/>
                              <w:tcBorders>
                                <w:top w:val="nil"/>
                                <w:left w:val="nil"/>
                                <w:bottom w:val="nil"/>
                                <w:right w:val="nil"/>
                              </w:tcBorders>
                              <w:shd w:val="clear" w:color="auto" w:fill="66809D"/>
                              <w:tcMar>
                                <w:top w:w="59" w:type="dxa"/>
                                <w:left w:w="59" w:type="dxa"/>
                                <w:bottom w:w="59" w:type="dxa"/>
                                <w:right w:w="59" w:type="dxa"/>
                              </w:tcMar>
                              <w:vAlign w:val="center"/>
                            </w:tcPr>
                            <w:p w14:paraId="07FCDE00" w14:textId="77777777" w:rsidR="008F7F0A" w:rsidRDefault="00336607">
                              <w:pPr>
                                <w:spacing w:after="0" w:line="240" w:lineRule="auto"/>
                              </w:pPr>
                              <w:r>
                                <w:rPr>
                                  <w:rFonts w:ascii="Arial" w:eastAsia="Arial" w:hAnsi="Arial"/>
                                  <w:b/>
                                  <w:color w:val="FFFFFF"/>
                                  <w:sz w:val="16"/>
                                </w:rPr>
                                <w:t>Closing Fund balance (31 December)</w:t>
                              </w:r>
                            </w:p>
                          </w:tc>
                          <w:tc>
                            <w:tcPr>
                              <w:tcW w:w="1869"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0ADD5F53" w14:textId="77777777" w:rsidR="008F7F0A" w:rsidRDefault="00336607">
                              <w:pPr>
                                <w:spacing w:after="0" w:line="240" w:lineRule="auto"/>
                                <w:jc w:val="right"/>
                              </w:pPr>
                              <w:r>
                                <w:rPr>
                                  <w:rFonts w:ascii="Arial" w:eastAsia="Arial" w:hAnsi="Arial"/>
                                  <w:b/>
                                  <w:color w:val="FFFFFF"/>
                                  <w:sz w:val="16"/>
                                </w:rPr>
                                <w:t>-</w:t>
                              </w:r>
                            </w:p>
                          </w:tc>
                          <w:tc>
                            <w:tcPr>
                              <w:tcW w:w="1724"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699EA4E7" w14:textId="77777777" w:rsidR="008F7F0A" w:rsidRDefault="00336607">
                              <w:pPr>
                                <w:spacing w:after="0" w:line="240" w:lineRule="auto"/>
                                <w:jc w:val="right"/>
                              </w:pPr>
                              <w:r>
                                <w:rPr>
                                  <w:rFonts w:ascii="Arial" w:eastAsia="Arial" w:hAnsi="Arial"/>
                                  <w:b/>
                                  <w:color w:val="FFFFFF"/>
                                  <w:sz w:val="16"/>
                                </w:rPr>
                                <w:t>3,801,749</w:t>
                              </w:r>
                            </w:p>
                          </w:tc>
                          <w:tc>
                            <w:tcPr>
                              <w:tcW w:w="1581" w:type="dxa"/>
                              <w:tcBorders>
                                <w:top w:val="nil"/>
                                <w:left w:val="nil"/>
                                <w:bottom w:val="nil"/>
                                <w:right w:val="nil"/>
                              </w:tcBorders>
                              <w:shd w:val="clear" w:color="auto" w:fill="66809D"/>
                              <w:tcMar>
                                <w:top w:w="59" w:type="dxa"/>
                                <w:left w:w="59" w:type="dxa"/>
                                <w:bottom w:w="59" w:type="dxa"/>
                                <w:right w:w="59" w:type="dxa"/>
                              </w:tcMar>
                              <w:vAlign w:val="center"/>
                            </w:tcPr>
                            <w:p w14:paraId="06292323" w14:textId="77777777" w:rsidR="008F7F0A" w:rsidRDefault="00336607">
                              <w:pPr>
                                <w:spacing w:after="0" w:line="240" w:lineRule="auto"/>
                                <w:jc w:val="right"/>
                              </w:pPr>
                              <w:r>
                                <w:rPr>
                                  <w:rFonts w:ascii="Arial" w:eastAsia="Arial" w:hAnsi="Arial"/>
                                  <w:b/>
                                  <w:color w:val="FFFFFF"/>
                                  <w:sz w:val="16"/>
                                </w:rPr>
                                <w:t>3,801,749</w:t>
                              </w:r>
                            </w:p>
                          </w:tc>
                        </w:tr>
                        <w:tr w:rsidR="008F7F0A" w14:paraId="4609B87A" w14:textId="77777777">
                          <w:trPr>
                            <w:trHeight w:val="227"/>
                          </w:trPr>
                          <w:tc>
                            <w:tcPr>
                              <w:tcW w:w="4461" w:type="dxa"/>
                              <w:tcBorders>
                                <w:top w:val="nil"/>
                                <w:left w:val="nil"/>
                                <w:bottom w:val="nil"/>
                                <w:right w:val="nil"/>
                              </w:tcBorders>
                              <w:shd w:val="clear" w:color="auto" w:fill="FFFFFF"/>
                              <w:tcMar>
                                <w:top w:w="59" w:type="dxa"/>
                                <w:left w:w="59" w:type="dxa"/>
                                <w:bottom w:w="59" w:type="dxa"/>
                                <w:right w:w="59" w:type="dxa"/>
                              </w:tcMar>
                              <w:vAlign w:val="center"/>
                            </w:tcPr>
                            <w:p w14:paraId="6F4C1014" w14:textId="77777777" w:rsidR="008F7F0A" w:rsidRDefault="00336607">
                              <w:pPr>
                                <w:spacing w:after="0" w:line="240" w:lineRule="auto"/>
                              </w:pPr>
                              <w:r>
                                <w:rPr>
                                  <w:rFonts w:ascii="Arial" w:eastAsia="Arial" w:hAnsi="Arial"/>
                                  <w:color w:val="000000"/>
                                  <w:sz w:val="16"/>
                                </w:rPr>
                                <w:t>Net Funded Amount (Includes Direct Cost)</w:t>
                              </w:r>
                            </w:p>
                          </w:tc>
                          <w:tc>
                            <w:tcPr>
                              <w:tcW w:w="1869" w:type="dxa"/>
                              <w:tcBorders>
                                <w:top w:val="nil"/>
                                <w:left w:val="nil"/>
                                <w:bottom w:val="nil"/>
                                <w:right w:val="single" w:sz="7" w:space="0" w:color="808080"/>
                              </w:tcBorders>
                              <w:shd w:val="clear" w:color="auto" w:fill="FFFFFF"/>
                              <w:tcMar>
                                <w:top w:w="59" w:type="dxa"/>
                                <w:left w:w="59" w:type="dxa"/>
                                <w:bottom w:w="59" w:type="dxa"/>
                                <w:right w:w="59" w:type="dxa"/>
                              </w:tcMar>
                              <w:vAlign w:val="center"/>
                            </w:tcPr>
                            <w:p w14:paraId="5411C5BA" w14:textId="77777777" w:rsidR="008F7F0A" w:rsidRDefault="00336607">
                              <w:pPr>
                                <w:spacing w:after="0" w:line="240" w:lineRule="auto"/>
                                <w:jc w:val="right"/>
                              </w:pPr>
                              <w:r>
                                <w:rPr>
                                  <w:rFonts w:ascii="Arial" w:eastAsia="Arial" w:hAnsi="Arial"/>
                                  <w:color w:val="000000"/>
                                  <w:sz w:val="16"/>
                                </w:rPr>
                                <w:t>-</w:t>
                              </w:r>
                            </w:p>
                          </w:tc>
                          <w:tc>
                            <w:tcPr>
                              <w:tcW w:w="1724" w:type="dxa"/>
                              <w:tcBorders>
                                <w:top w:val="nil"/>
                                <w:left w:val="nil"/>
                                <w:bottom w:val="nil"/>
                                <w:right w:val="single" w:sz="7" w:space="0" w:color="808080"/>
                              </w:tcBorders>
                              <w:shd w:val="clear" w:color="auto" w:fill="FFFFFF"/>
                              <w:tcMar>
                                <w:top w:w="59" w:type="dxa"/>
                                <w:left w:w="59" w:type="dxa"/>
                                <w:bottom w:w="59" w:type="dxa"/>
                                <w:right w:w="59" w:type="dxa"/>
                              </w:tcMar>
                              <w:vAlign w:val="center"/>
                            </w:tcPr>
                            <w:p w14:paraId="48DB5127" w14:textId="77777777" w:rsidR="008F7F0A" w:rsidRDefault="00336607">
                              <w:pPr>
                                <w:spacing w:after="0" w:line="240" w:lineRule="auto"/>
                                <w:jc w:val="right"/>
                              </w:pPr>
                              <w:r>
                                <w:rPr>
                                  <w:rFonts w:ascii="Arial" w:eastAsia="Arial" w:hAnsi="Arial"/>
                                  <w:color w:val="000000"/>
                                  <w:sz w:val="16"/>
                                </w:rPr>
                                <w:t>244,512</w:t>
                              </w:r>
                            </w:p>
                          </w:tc>
                          <w:tc>
                            <w:tcPr>
                              <w:tcW w:w="1581" w:type="dxa"/>
                              <w:tcBorders>
                                <w:top w:val="nil"/>
                                <w:left w:val="nil"/>
                                <w:bottom w:val="nil"/>
                                <w:right w:val="nil"/>
                              </w:tcBorders>
                              <w:shd w:val="clear" w:color="auto" w:fill="FFFFFF"/>
                              <w:tcMar>
                                <w:top w:w="59" w:type="dxa"/>
                                <w:left w:w="59" w:type="dxa"/>
                                <w:bottom w:w="59" w:type="dxa"/>
                                <w:right w:w="59" w:type="dxa"/>
                              </w:tcMar>
                              <w:vAlign w:val="center"/>
                            </w:tcPr>
                            <w:p w14:paraId="20C5242E" w14:textId="77777777" w:rsidR="008F7F0A" w:rsidRDefault="00336607">
                              <w:pPr>
                                <w:spacing w:after="0" w:line="240" w:lineRule="auto"/>
                                <w:jc w:val="right"/>
                              </w:pPr>
                              <w:r>
                                <w:rPr>
                                  <w:rFonts w:ascii="Arial" w:eastAsia="Arial" w:hAnsi="Arial"/>
                                  <w:color w:val="000000"/>
                                  <w:sz w:val="16"/>
                                </w:rPr>
                                <w:t>244,512</w:t>
                              </w:r>
                            </w:p>
                          </w:tc>
                        </w:tr>
                        <w:tr w:rsidR="008F7F0A" w14:paraId="572CE3FD" w14:textId="77777777">
                          <w:trPr>
                            <w:trHeight w:val="227"/>
                          </w:trPr>
                          <w:tc>
                            <w:tcPr>
                              <w:tcW w:w="4461" w:type="dxa"/>
                              <w:tcBorders>
                                <w:top w:val="nil"/>
                                <w:left w:val="nil"/>
                                <w:bottom w:val="nil"/>
                                <w:right w:val="nil"/>
                              </w:tcBorders>
                              <w:shd w:val="clear" w:color="auto" w:fill="66809D"/>
                              <w:tcMar>
                                <w:top w:w="59" w:type="dxa"/>
                                <w:left w:w="59" w:type="dxa"/>
                                <w:bottom w:w="59" w:type="dxa"/>
                                <w:right w:w="59" w:type="dxa"/>
                              </w:tcMar>
                              <w:vAlign w:val="center"/>
                            </w:tcPr>
                            <w:p w14:paraId="7DF6E9E5" w14:textId="77777777" w:rsidR="008F7F0A" w:rsidRDefault="00336607">
                              <w:pPr>
                                <w:spacing w:after="0" w:line="240" w:lineRule="auto"/>
                              </w:pPr>
                              <w:r>
                                <w:rPr>
                                  <w:rFonts w:ascii="Arial" w:eastAsia="Arial" w:hAnsi="Arial"/>
                                  <w:b/>
                                  <w:color w:val="FFFFFF"/>
                                  <w:sz w:val="16"/>
                                </w:rPr>
                                <w:t>Balance of Funds with Participating Organizations</w:t>
                              </w:r>
                            </w:p>
                          </w:tc>
                          <w:tc>
                            <w:tcPr>
                              <w:tcW w:w="1869"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047804A2" w14:textId="77777777" w:rsidR="008F7F0A" w:rsidRDefault="00336607">
                              <w:pPr>
                                <w:spacing w:after="0" w:line="240" w:lineRule="auto"/>
                                <w:jc w:val="right"/>
                              </w:pPr>
                              <w:r>
                                <w:rPr>
                                  <w:rFonts w:ascii="Arial" w:eastAsia="Arial" w:hAnsi="Arial"/>
                                  <w:b/>
                                  <w:color w:val="FFFFFF"/>
                                  <w:sz w:val="16"/>
                                </w:rPr>
                                <w:t>-</w:t>
                              </w:r>
                            </w:p>
                          </w:tc>
                          <w:tc>
                            <w:tcPr>
                              <w:tcW w:w="1724"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0B5679DF" w14:textId="77777777" w:rsidR="008F7F0A" w:rsidRDefault="00336607">
                              <w:pPr>
                                <w:spacing w:after="0" w:line="240" w:lineRule="auto"/>
                                <w:jc w:val="right"/>
                              </w:pPr>
                              <w:r>
                                <w:rPr>
                                  <w:rFonts w:ascii="Arial" w:eastAsia="Arial" w:hAnsi="Arial"/>
                                  <w:b/>
                                  <w:color w:val="FFFFFF"/>
                                  <w:sz w:val="16"/>
                                </w:rPr>
                                <w:t>244,512</w:t>
                              </w:r>
                            </w:p>
                          </w:tc>
                          <w:tc>
                            <w:tcPr>
                              <w:tcW w:w="1581" w:type="dxa"/>
                              <w:tcBorders>
                                <w:top w:val="nil"/>
                                <w:left w:val="nil"/>
                                <w:bottom w:val="nil"/>
                                <w:right w:val="nil"/>
                              </w:tcBorders>
                              <w:shd w:val="clear" w:color="auto" w:fill="66809D"/>
                              <w:tcMar>
                                <w:top w:w="59" w:type="dxa"/>
                                <w:left w:w="59" w:type="dxa"/>
                                <w:bottom w:w="59" w:type="dxa"/>
                                <w:right w:w="59" w:type="dxa"/>
                              </w:tcMar>
                              <w:vAlign w:val="center"/>
                            </w:tcPr>
                            <w:p w14:paraId="0F8E0A46" w14:textId="77777777" w:rsidR="008F7F0A" w:rsidRDefault="00336607">
                              <w:pPr>
                                <w:spacing w:after="0" w:line="240" w:lineRule="auto"/>
                                <w:jc w:val="right"/>
                              </w:pPr>
                              <w:r>
                                <w:rPr>
                                  <w:rFonts w:ascii="Arial" w:eastAsia="Arial" w:hAnsi="Arial"/>
                                  <w:b/>
                                  <w:color w:val="FFFFFF"/>
                                  <w:sz w:val="16"/>
                                </w:rPr>
                                <w:t>244,512</w:t>
                              </w:r>
                            </w:p>
                          </w:tc>
                        </w:tr>
                      </w:tbl>
                      <w:p w14:paraId="70334277" w14:textId="77777777" w:rsidR="008F7F0A" w:rsidRDefault="008F7F0A">
                        <w:pPr>
                          <w:spacing w:after="0" w:line="240" w:lineRule="auto"/>
                        </w:pPr>
                      </w:p>
                    </w:tc>
                    <w:tc>
                      <w:tcPr>
                        <w:tcW w:w="1134" w:type="dxa"/>
                      </w:tcPr>
                      <w:p w14:paraId="27CA7638" w14:textId="77777777" w:rsidR="008F7F0A" w:rsidRDefault="008F7F0A">
                        <w:pPr>
                          <w:pStyle w:val="EmptyCellLayoutStyle"/>
                          <w:spacing w:after="0" w:line="240" w:lineRule="auto"/>
                        </w:pPr>
                      </w:p>
                    </w:tc>
                  </w:tr>
                </w:tbl>
                <w:p w14:paraId="55963C7A" w14:textId="77777777" w:rsidR="008F7F0A" w:rsidRDefault="008F7F0A">
                  <w:pPr>
                    <w:spacing w:after="0" w:line="240" w:lineRule="auto"/>
                  </w:pPr>
                </w:p>
              </w:tc>
            </w:tr>
          </w:tbl>
          <w:p w14:paraId="75702F69" w14:textId="77777777" w:rsidR="008F7F0A" w:rsidRDefault="008F7F0A">
            <w:pPr>
              <w:spacing w:after="0" w:line="240" w:lineRule="auto"/>
            </w:pPr>
          </w:p>
        </w:tc>
      </w:tr>
    </w:tbl>
    <w:p w14:paraId="4D800604" w14:textId="77777777" w:rsidR="008F7F0A" w:rsidRDefault="0033660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1905"/>
      </w:tblGrid>
      <w:tr w:rsidR="008F7F0A" w14:paraId="1CED6CB4" w14:textId="77777777">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05"/>
            </w:tblGrid>
            <w:tr w:rsidR="008F7F0A" w14:paraId="298498C3" w14:textId="77777777">
              <w:trPr>
                <w:trHeight w:val="645"/>
              </w:trPr>
              <w:tc>
                <w:tcPr>
                  <w:tcW w:w="11905"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27"/>
                    <w:gridCol w:w="4536"/>
                    <w:gridCol w:w="5100"/>
                    <w:gridCol w:w="1142"/>
                  </w:tblGrid>
                  <w:tr w:rsidR="000E1046" w14:paraId="6252AB98" w14:textId="77777777" w:rsidTr="000E1046">
                    <w:trPr>
                      <w:trHeight w:val="297"/>
                    </w:trPr>
                    <w:tc>
                      <w:tcPr>
                        <w:tcW w:w="1127" w:type="dxa"/>
                      </w:tcPr>
                      <w:p w14:paraId="43739B00" w14:textId="77777777" w:rsidR="008F7F0A" w:rsidRDefault="008F7F0A">
                        <w:pPr>
                          <w:pStyle w:val="EmptyCellLayoutStyle"/>
                          <w:spacing w:after="0" w:line="240" w:lineRule="auto"/>
                        </w:pPr>
                      </w:p>
                    </w:tc>
                    <w:tc>
                      <w:tcPr>
                        <w:tcW w:w="4536" w:type="dxa"/>
                        <w:gridSpan w:val="2"/>
                      </w:tcPr>
                      <w:tbl>
                        <w:tblPr>
                          <w:tblW w:w="0" w:type="auto"/>
                          <w:tblCellMar>
                            <w:left w:w="0" w:type="dxa"/>
                            <w:right w:w="0" w:type="dxa"/>
                          </w:tblCellMar>
                          <w:tblLook w:val="0000" w:firstRow="0" w:lastRow="0" w:firstColumn="0" w:lastColumn="0" w:noHBand="0" w:noVBand="0"/>
                        </w:tblPr>
                        <w:tblGrid>
                          <w:gridCol w:w="9636"/>
                        </w:tblGrid>
                        <w:tr w:rsidR="008F7F0A" w14:paraId="488CD0F2" w14:textId="77777777">
                          <w:trPr>
                            <w:trHeight w:val="219"/>
                          </w:trPr>
                          <w:tc>
                            <w:tcPr>
                              <w:tcW w:w="9636" w:type="dxa"/>
                              <w:tcBorders>
                                <w:top w:val="nil"/>
                                <w:left w:val="nil"/>
                                <w:bottom w:val="nil"/>
                                <w:right w:val="nil"/>
                              </w:tcBorders>
                              <w:tcMar>
                                <w:top w:w="39" w:type="dxa"/>
                                <w:left w:w="39" w:type="dxa"/>
                                <w:bottom w:w="39" w:type="dxa"/>
                                <w:right w:w="39" w:type="dxa"/>
                              </w:tcMar>
                            </w:tcPr>
                            <w:p w14:paraId="450E16C8" w14:textId="77777777" w:rsidR="008F7F0A" w:rsidRDefault="00336607">
                              <w:pPr>
                                <w:spacing w:after="0" w:line="240" w:lineRule="auto"/>
                              </w:pPr>
                              <w:r>
                                <w:rPr>
                                  <w:rFonts w:ascii="Arial" w:eastAsia="Arial" w:hAnsi="Arial"/>
                                  <w:b/>
                                  <w:color w:val="2DABE0"/>
                                  <w:sz w:val="21"/>
                                </w:rPr>
                                <w:t>2. PARTNER CONTRIBUTIONS</w:t>
                              </w:r>
                            </w:p>
                          </w:tc>
                        </w:tr>
                      </w:tbl>
                      <w:p w14:paraId="5D38A908" w14:textId="77777777" w:rsidR="008F7F0A" w:rsidRDefault="008F7F0A">
                        <w:pPr>
                          <w:spacing w:after="0" w:line="240" w:lineRule="auto"/>
                        </w:pPr>
                      </w:p>
                    </w:tc>
                    <w:tc>
                      <w:tcPr>
                        <w:tcW w:w="1142" w:type="dxa"/>
                      </w:tcPr>
                      <w:p w14:paraId="2447674D" w14:textId="77777777" w:rsidR="008F7F0A" w:rsidRDefault="008F7F0A">
                        <w:pPr>
                          <w:pStyle w:val="EmptyCellLayoutStyle"/>
                          <w:spacing w:after="0" w:line="240" w:lineRule="auto"/>
                        </w:pPr>
                      </w:p>
                    </w:tc>
                  </w:tr>
                  <w:tr w:rsidR="008F7F0A" w14:paraId="2987558B" w14:textId="77777777">
                    <w:trPr>
                      <w:trHeight w:val="20"/>
                    </w:trPr>
                    <w:tc>
                      <w:tcPr>
                        <w:tcW w:w="1127" w:type="dxa"/>
                      </w:tcPr>
                      <w:p w14:paraId="188DD005" w14:textId="77777777" w:rsidR="008F7F0A" w:rsidRDefault="008F7F0A">
                        <w:pPr>
                          <w:pStyle w:val="EmptyCellLayoutStyle"/>
                          <w:spacing w:after="0" w:line="240" w:lineRule="auto"/>
                        </w:pPr>
                      </w:p>
                    </w:tc>
                    <w:tc>
                      <w:tcPr>
                        <w:tcW w:w="4536" w:type="dxa"/>
                      </w:tcPr>
                      <w:p w14:paraId="13721594" w14:textId="77777777" w:rsidR="008F7F0A" w:rsidRDefault="008F7F0A">
                        <w:pPr>
                          <w:pStyle w:val="EmptyCellLayoutStyle"/>
                          <w:spacing w:after="0" w:line="240" w:lineRule="auto"/>
                        </w:pPr>
                      </w:p>
                    </w:tc>
                    <w:tc>
                      <w:tcPr>
                        <w:tcW w:w="5100" w:type="dxa"/>
                      </w:tcPr>
                      <w:p w14:paraId="1AB2865D" w14:textId="77777777" w:rsidR="008F7F0A" w:rsidRDefault="008F7F0A">
                        <w:pPr>
                          <w:pStyle w:val="EmptyCellLayoutStyle"/>
                          <w:spacing w:after="0" w:line="240" w:lineRule="auto"/>
                        </w:pPr>
                      </w:p>
                    </w:tc>
                    <w:tc>
                      <w:tcPr>
                        <w:tcW w:w="1142" w:type="dxa"/>
                      </w:tcPr>
                      <w:p w14:paraId="4DD96F15" w14:textId="77777777" w:rsidR="008F7F0A" w:rsidRDefault="008F7F0A">
                        <w:pPr>
                          <w:pStyle w:val="EmptyCellLayoutStyle"/>
                          <w:spacing w:after="0" w:line="240" w:lineRule="auto"/>
                        </w:pPr>
                      </w:p>
                    </w:tc>
                  </w:tr>
                  <w:tr w:rsidR="008F7F0A" w14:paraId="7DFFAB18" w14:textId="77777777">
                    <w:trPr>
                      <w:trHeight w:val="328"/>
                    </w:trPr>
                    <w:tc>
                      <w:tcPr>
                        <w:tcW w:w="1127" w:type="dxa"/>
                      </w:tcPr>
                      <w:p w14:paraId="47E971F7" w14:textId="77777777" w:rsidR="008F7F0A" w:rsidRDefault="008F7F0A">
                        <w:pPr>
                          <w:pStyle w:val="EmptyCellLayoutStyle"/>
                          <w:spacing w:after="0" w:line="240" w:lineRule="auto"/>
                        </w:pPr>
                      </w:p>
                    </w:tc>
                    <w:tc>
                      <w:tcPr>
                        <w:tcW w:w="4536" w:type="dxa"/>
                      </w:tcPr>
                      <w:tbl>
                        <w:tblPr>
                          <w:tblW w:w="0" w:type="auto"/>
                          <w:tblCellMar>
                            <w:left w:w="0" w:type="dxa"/>
                            <w:right w:w="0" w:type="dxa"/>
                          </w:tblCellMar>
                          <w:tblLook w:val="0000" w:firstRow="0" w:lastRow="0" w:firstColumn="0" w:lastColumn="0" w:noHBand="0" w:noVBand="0"/>
                        </w:tblPr>
                        <w:tblGrid>
                          <w:gridCol w:w="4536"/>
                        </w:tblGrid>
                        <w:tr w:rsidR="008F7F0A" w14:paraId="7E607041" w14:textId="77777777">
                          <w:trPr>
                            <w:trHeight w:val="250"/>
                          </w:trPr>
                          <w:tc>
                            <w:tcPr>
                              <w:tcW w:w="4536" w:type="dxa"/>
                              <w:tcBorders>
                                <w:top w:val="nil"/>
                                <w:left w:val="nil"/>
                                <w:bottom w:val="nil"/>
                                <w:right w:val="nil"/>
                              </w:tcBorders>
                              <w:tcMar>
                                <w:top w:w="39" w:type="dxa"/>
                                <w:left w:w="39" w:type="dxa"/>
                                <w:bottom w:w="39" w:type="dxa"/>
                                <w:right w:w="39" w:type="dxa"/>
                              </w:tcMar>
                            </w:tcPr>
                            <w:p w14:paraId="61C5DA9C" w14:textId="77777777" w:rsidR="008F7F0A" w:rsidRDefault="00336607">
                              <w:pPr>
                                <w:spacing w:after="0" w:line="240" w:lineRule="auto"/>
                              </w:pPr>
                              <w:r>
                                <w:rPr>
                                  <w:rFonts w:ascii="Arial" w:eastAsia="Arial" w:hAnsi="Arial"/>
                                  <w:color w:val="000000"/>
                                </w:rPr>
                                <w:t xml:space="preserve">Table 2 provides information on cumulative contributions received from all contributors to this fund as of 31 December </w:t>
                              </w:r>
                              <w:r>
                                <w:rPr>
                                  <w:rFonts w:ascii="Arial" w:eastAsia="Arial" w:hAnsi="Arial"/>
                                  <w:b/>
                                  <w:color w:val="000000"/>
                                </w:rPr>
                                <w:t>2023</w:t>
                              </w:r>
                              <w:r>
                                <w:rPr>
                                  <w:rFonts w:ascii="Arial" w:eastAsia="Arial" w:hAnsi="Arial"/>
                                  <w:color w:val="000000"/>
                                </w:rPr>
                                <w:t>.</w:t>
                              </w:r>
                              <w:r>
                                <w:rPr>
                                  <w:rFonts w:ascii="Arial" w:eastAsia="Arial" w:hAnsi="Arial"/>
                                  <w:color w:val="000000"/>
                                </w:rPr>
                                <w:br/>
                              </w:r>
                              <w:r>
                                <w:rPr>
                                  <w:rFonts w:ascii="Arial" w:eastAsia="Arial" w:hAnsi="Arial"/>
                                  <w:color w:val="000000"/>
                                </w:rPr>
                                <w:br/>
                                <w:t xml:space="preserve">The </w:t>
                              </w:r>
                              <w:r>
                                <w:rPr>
                                  <w:rFonts w:ascii="Arial" w:eastAsia="Arial" w:hAnsi="Arial"/>
                                  <w:b/>
                                  <w:color w:val="000000"/>
                                </w:rPr>
                                <w:t>Malaysia-UN SDG Trust Fund</w:t>
                              </w:r>
                              <w:r>
                                <w:rPr>
                                  <w:rFonts w:ascii="Arial" w:eastAsia="Arial" w:hAnsi="Arial"/>
                                  <w:color w:val="000000"/>
                                </w:rPr>
                                <w:t xml:space="preserve"> is currently being financed by </w:t>
                              </w:r>
                              <w:r>
                                <w:rPr>
                                  <w:rFonts w:ascii="Arial" w:eastAsia="Arial" w:hAnsi="Arial"/>
                                  <w:b/>
                                  <w:color w:val="000000"/>
                                </w:rPr>
                                <w:t>1</w:t>
                              </w:r>
                              <w:r>
                                <w:rPr>
                                  <w:rFonts w:ascii="Arial" w:eastAsia="Arial" w:hAnsi="Arial"/>
                                  <w:color w:val="000000"/>
                                </w:rPr>
                                <w:t xml:space="preserve"> contributor, as listed in the table below.</w:t>
                              </w:r>
                              <w:r>
                                <w:rPr>
                                  <w:rFonts w:ascii="Arial" w:eastAsia="Arial" w:hAnsi="Arial"/>
                                  <w:color w:val="000000"/>
                                </w:rPr>
                                <w:br/>
                              </w:r>
                              <w:r>
                                <w:rPr>
                                  <w:rFonts w:ascii="Arial" w:eastAsia="Arial" w:hAnsi="Arial"/>
                                  <w:color w:val="000000"/>
                                </w:rPr>
                                <w:br/>
                              </w:r>
                            </w:p>
                          </w:tc>
                        </w:tr>
                      </w:tbl>
                      <w:p w14:paraId="54BF68CB" w14:textId="77777777" w:rsidR="008F7F0A" w:rsidRDefault="008F7F0A">
                        <w:pPr>
                          <w:spacing w:after="0" w:line="240" w:lineRule="auto"/>
                        </w:pPr>
                      </w:p>
                    </w:tc>
                    <w:tc>
                      <w:tcPr>
                        <w:tcW w:w="5100" w:type="dxa"/>
                      </w:tcPr>
                      <w:p w14:paraId="4E242543" w14:textId="32AC44D9" w:rsidR="008F7F0A" w:rsidRDefault="005149A1">
                        <w:pPr>
                          <w:pStyle w:val="EmptyCellLayoutStyle"/>
                          <w:spacing w:after="0" w:line="240" w:lineRule="auto"/>
                        </w:pPr>
                        <w:r>
                          <w:rPr>
                            <w:rFonts w:ascii="Arial" w:eastAsia="Arial" w:hAnsi="Arial"/>
                            <w:color w:val="000000"/>
                            <w:sz w:val="20"/>
                          </w:rPr>
                          <w:t xml:space="preserve">The table includes financial commitments made by the contributors through signed Standard Administrative Agreements with an anticipated deposit date as per the schedule of payments by 31 December </w:t>
                        </w:r>
                        <w:r>
                          <w:rPr>
                            <w:rFonts w:ascii="Arial" w:eastAsia="Arial" w:hAnsi="Arial"/>
                            <w:b/>
                            <w:color w:val="000000"/>
                            <w:sz w:val="20"/>
                          </w:rPr>
                          <w:t>2023</w:t>
                        </w:r>
                        <w:r>
                          <w:rPr>
                            <w:rFonts w:ascii="Arial" w:eastAsia="Arial" w:hAnsi="Arial"/>
                            <w:color w:val="000000"/>
                            <w:sz w:val="20"/>
                          </w:rPr>
                          <w:t xml:space="preserve"> and deposits received by the same date. It does not include commitments that were made to the fund beyond </w:t>
                        </w:r>
                        <w:r>
                          <w:rPr>
                            <w:rFonts w:ascii="Arial" w:eastAsia="Arial" w:hAnsi="Arial"/>
                            <w:b/>
                            <w:color w:val="000000"/>
                            <w:sz w:val="20"/>
                          </w:rPr>
                          <w:t>2023</w:t>
                        </w:r>
                        <w:r>
                          <w:rPr>
                            <w:rFonts w:ascii="Arial" w:eastAsia="Arial" w:hAnsi="Arial"/>
                            <w:color w:val="000000"/>
                            <w:sz w:val="20"/>
                          </w:rPr>
                          <w:t>.</w:t>
                        </w:r>
                      </w:p>
                    </w:tc>
                    <w:tc>
                      <w:tcPr>
                        <w:tcW w:w="1142" w:type="dxa"/>
                      </w:tcPr>
                      <w:p w14:paraId="5BB65C4C" w14:textId="77777777" w:rsidR="008F7F0A" w:rsidRDefault="008F7F0A">
                        <w:pPr>
                          <w:pStyle w:val="EmptyCellLayoutStyle"/>
                          <w:spacing w:after="0" w:line="240" w:lineRule="auto"/>
                        </w:pPr>
                      </w:p>
                    </w:tc>
                  </w:tr>
                </w:tbl>
                <w:p w14:paraId="5453AF9A" w14:textId="77777777" w:rsidR="008F7F0A" w:rsidRDefault="008F7F0A">
                  <w:pPr>
                    <w:spacing w:after="0" w:line="240" w:lineRule="auto"/>
                  </w:pPr>
                </w:p>
              </w:tc>
            </w:tr>
          </w:tbl>
          <w:p w14:paraId="5EE5474E" w14:textId="77777777" w:rsidR="008F7F0A" w:rsidRDefault="008F7F0A">
            <w:pPr>
              <w:spacing w:after="0" w:line="240" w:lineRule="auto"/>
            </w:pPr>
          </w:p>
        </w:tc>
      </w:tr>
      <w:tr w:rsidR="008F7F0A" w14:paraId="73FF87DF" w14:textId="77777777">
        <w:trPr>
          <w:trHeight w:val="71"/>
        </w:trPr>
        <w:tc>
          <w:tcPr>
            <w:tcW w:w="11905" w:type="dxa"/>
          </w:tcPr>
          <w:p w14:paraId="5B700869" w14:textId="77777777" w:rsidR="008F7F0A" w:rsidRDefault="008F7F0A">
            <w:pPr>
              <w:pStyle w:val="EmptyCellLayoutStyle"/>
              <w:spacing w:after="0" w:line="240" w:lineRule="auto"/>
            </w:pPr>
          </w:p>
        </w:tc>
      </w:tr>
      <w:tr w:rsidR="008F7F0A" w14:paraId="11BF1F7F" w14:textId="77777777">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05"/>
            </w:tblGrid>
            <w:tr w:rsidR="008F7F0A" w14:paraId="4A13D543" w14:textId="77777777">
              <w:trPr>
                <w:trHeight w:val="1904"/>
              </w:trPr>
              <w:tc>
                <w:tcPr>
                  <w:tcW w:w="11905"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46"/>
                    <w:gridCol w:w="8784"/>
                    <w:gridCol w:w="115"/>
                    <w:gridCol w:w="539"/>
                    <w:gridCol w:w="172"/>
                    <w:gridCol w:w="1146"/>
                  </w:tblGrid>
                  <w:tr w:rsidR="008F7F0A" w14:paraId="1AF54153" w14:textId="77777777">
                    <w:trPr>
                      <w:trHeight w:val="19"/>
                    </w:trPr>
                    <w:tc>
                      <w:tcPr>
                        <w:tcW w:w="1146" w:type="dxa"/>
                      </w:tcPr>
                      <w:p w14:paraId="2D0C6D26" w14:textId="77777777" w:rsidR="008F7F0A" w:rsidRDefault="008F7F0A">
                        <w:pPr>
                          <w:pStyle w:val="EmptyCellLayoutStyle"/>
                          <w:spacing w:after="0" w:line="240" w:lineRule="auto"/>
                        </w:pPr>
                      </w:p>
                    </w:tc>
                    <w:tc>
                      <w:tcPr>
                        <w:tcW w:w="8784" w:type="dxa"/>
                        <w:vMerge w:val="restart"/>
                      </w:tcPr>
                      <w:tbl>
                        <w:tblPr>
                          <w:tblW w:w="0" w:type="auto"/>
                          <w:tblCellMar>
                            <w:left w:w="0" w:type="dxa"/>
                            <w:right w:w="0" w:type="dxa"/>
                          </w:tblCellMar>
                          <w:tblLook w:val="0000" w:firstRow="0" w:lastRow="0" w:firstColumn="0" w:lastColumn="0" w:noHBand="0" w:noVBand="0"/>
                        </w:tblPr>
                        <w:tblGrid>
                          <w:gridCol w:w="8784"/>
                        </w:tblGrid>
                        <w:tr w:rsidR="008F7F0A" w14:paraId="0EAAAC08" w14:textId="77777777">
                          <w:trPr>
                            <w:trHeight w:val="270"/>
                          </w:trPr>
                          <w:tc>
                            <w:tcPr>
                              <w:tcW w:w="8784" w:type="dxa"/>
                              <w:tcBorders>
                                <w:top w:val="nil"/>
                                <w:left w:val="nil"/>
                                <w:bottom w:val="nil"/>
                                <w:right w:val="nil"/>
                              </w:tcBorders>
                              <w:tcMar>
                                <w:top w:w="39" w:type="dxa"/>
                                <w:left w:w="39" w:type="dxa"/>
                                <w:bottom w:w="39" w:type="dxa"/>
                                <w:right w:w="39" w:type="dxa"/>
                              </w:tcMar>
                              <w:vAlign w:val="bottom"/>
                            </w:tcPr>
                            <w:p w14:paraId="50C41D73" w14:textId="77777777" w:rsidR="008F7F0A" w:rsidRDefault="00336607">
                              <w:pPr>
                                <w:spacing w:after="0" w:line="240" w:lineRule="auto"/>
                              </w:pPr>
                              <w:r>
                                <w:rPr>
                                  <w:rFonts w:ascii="Arial" w:eastAsia="Arial" w:hAnsi="Arial"/>
                                  <w:b/>
                                  <w:color w:val="66809D"/>
                                </w:rPr>
                                <w:t>Table 2. Contributions, as of 31 December 2023 (in US Dollars)</w:t>
                              </w:r>
                            </w:p>
                          </w:tc>
                        </w:tr>
                      </w:tbl>
                      <w:p w14:paraId="44966DEC" w14:textId="77777777" w:rsidR="008F7F0A" w:rsidRDefault="008F7F0A">
                        <w:pPr>
                          <w:spacing w:after="0" w:line="240" w:lineRule="auto"/>
                        </w:pPr>
                      </w:p>
                    </w:tc>
                    <w:tc>
                      <w:tcPr>
                        <w:tcW w:w="115" w:type="dxa"/>
                      </w:tcPr>
                      <w:p w14:paraId="5A03C75B" w14:textId="77777777" w:rsidR="008F7F0A" w:rsidRDefault="008F7F0A">
                        <w:pPr>
                          <w:pStyle w:val="EmptyCellLayoutStyle"/>
                          <w:spacing w:after="0" w:line="240" w:lineRule="auto"/>
                        </w:pPr>
                      </w:p>
                    </w:tc>
                    <w:tc>
                      <w:tcPr>
                        <w:tcW w:w="539" w:type="dxa"/>
                      </w:tcPr>
                      <w:p w14:paraId="5E03D8FB" w14:textId="77777777" w:rsidR="008F7F0A" w:rsidRDefault="008F7F0A">
                        <w:pPr>
                          <w:pStyle w:val="EmptyCellLayoutStyle"/>
                          <w:spacing w:after="0" w:line="240" w:lineRule="auto"/>
                        </w:pPr>
                      </w:p>
                    </w:tc>
                    <w:tc>
                      <w:tcPr>
                        <w:tcW w:w="172" w:type="dxa"/>
                      </w:tcPr>
                      <w:p w14:paraId="54A7F6BD" w14:textId="77777777" w:rsidR="008F7F0A" w:rsidRDefault="008F7F0A">
                        <w:pPr>
                          <w:pStyle w:val="EmptyCellLayoutStyle"/>
                          <w:spacing w:after="0" w:line="240" w:lineRule="auto"/>
                        </w:pPr>
                      </w:p>
                    </w:tc>
                    <w:tc>
                      <w:tcPr>
                        <w:tcW w:w="1146" w:type="dxa"/>
                      </w:tcPr>
                      <w:p w14:paraId="4AB19D88" w14:textId="77777777" w:rsidR="008F7F0A" w:rsidRDefault="008F7F0A">
                        <w:pPr>
                          <w:pStyle w:val="EmptyCellLayoutStyle"/>
                          <w:spacing w:after="0" w:line="240" w:lineRule="auto"/>
                        </w:pPr>
                      </w:p>
                    </w:tc>
                  </w:tr>
                  <w:tr w:rsidR="008F7F0A" w14:paraId="6F4AEB8B" w14:textId="77777777">
                    <w:trPr>
                      <w:trHeight w:val="294"/>
                    </w:trPr>
                    <w:tc>
                      <w:tcPr>
                        <w:tcW w:w="1146" w:type="dxa"/>
                      </w:tcPr>
                      <w:p w14:paraId="4DD7DB9A" w14:textId="77777777" w:rsidR="008F7F0A" w:rsidRDefault="008F7F0A">
                        <w:pPr>
                          <w:pStyle w:val="EmptyCellLayoutStyle"/>
                          <w:spacing w:after="0" w:line="240" w:lineRule="auto"/>
                        </w:pPr>
                      </w:p>
                    </w:tc>
                    <w:tc>
                      <w:tcPr>
                        <w:tcW w:w="8784" w:type="dxa"/>
                        <w:vMerge/>
                      </w:tcPr>
                      <w:p w14:paraId="6D10839A" w14:textId="77777777" w:rsidR="008F7F0A" w:rsidRDefault="008F7F0A">
                        <w:pPr>
                          <w:pStyle w:val="EmptyCellLayoutStyle"/>
                          <w:spacing w:after="0" w:line="240" w:lineRule="auto"/>
                        </w:pPr>
                      </w:p>
                    </w:tc>
                    <w:tc>
                      <w:tcPr>
                        <w:tcW w:w="115" w:type="dxa"/>
                      </w:tcPr>
                      <w:p w14:paraId="2D9590ED" w14:textId="77777777" w:rsidR="008F7F0A" w:rsidRDefault="008F7F0A">
                        <w:pPr>
                          <w:pStyle w:val="EmptyCellLayoutStyle"/>
                          <w:spacing w:after="0" w:line="240" w:lineRule="auto"/>
                        </w:pPr>
                      </w:p>
                    </w:tc>
                    <w:tc>
                      <w:tcPr>
                        <w:tcW w:w="539" w:type="dxa"/>
                      </w:tcPr>
                      <w:tbl>
                        <w:tblPr>
                          <w:tblW w:w="0" w:type="auto"/>
                          <w:tblCellMar>
                            <w:left w:w="0" w:type="dxa"/>
                            <w:right w:w="0" w:type="dxa"/>
                          </w:tblCellMar>
                          <w:tblLook w:val="0000" w:firstRow="0" w:lastRow="0" w:firstColumn="0" w:lastColumn="0" w:noHBand="0" w:noVBand="0"/>
                        </w:tblPr>
                        <w:tblGrid>
                          <w:gridCol w:w="539"/>
                        </w:tblGrid>
                        <w:tr w:rsidR="008F7F0A" w14:paraId="4ACB15D9" w14:textId="77777777">
                          <w:trPr>
                            <w:trHeight w:val="216"/>
                          </w:trPr>
                          <w:tc>
                            <w:tcPr>
                              <w:tcW w:w="540" w:type="dxa"/>
                              <w:tcBorders>
                                <w:top w:val="nil"/>
                                <w:left w:val="nil"/>
                                <w:bottom w:val="nil"/>
                                <w:right w:val="nil"/>
                              </w:tcBorders>
                              <w:tcMar>
                                <w:top w:w="39" w:type="dxa"/>
                                <w:left w:w="39" w:type="dxa"/>
                                <w:bottom w:w="39" w:type="dxa"/>
                                <w:right w:w="39" w:type="dxa"/>
                              </w:tcMar>
                            </w:tcPr>
                            <w:p w14:paraId="5DE58FD0" w14:textId="77777777" w:rsidR="008F7F0A" w:rsidRDefault="00336607">
                              <w:pPr>
                                <w:spacing w:after="0" w:line="240" w:lineRule="auto"/>
                              </w:pPr>
                              <w:r>
                                <w:rPr>
                                  <w:rFonts w:ascii="Segoe UI" w:eastAsia="Segoe UI" w:hAnsi="Segoe UI"/>
                                  <w:color w:val="000000"/>
                                </w:rPr>
                                <w:t xml:space="preserve"> </w:t>
                              </w:r>
                            </w:p>
                          </w:tc>
                        </w:tr>
                      </w:tbl>
                      <w:p w14:paraId="6C120643" w14:textId="77777777" w:rsidR="008F7F0A" w:rsidRDefault="008F7F0A">
                        <w:pPr>
                          <w:spacing w:after="0" w:line="240" w:lineRule="auto"/>
                        </w:pPr>
                      </w:p>
                    </w:tc>
                    <w:tc>
                      <w:tcPr>
                        <w:tcW w:w="172" w:type="dxa"/>
                      </w:tcPr>
                      <w:p w14:paraId="0A872FC7" w14:textId="77777777" w:rsidR="008F7F0A" w:rsidRDefault="008F7F0A">
                        <w:pPr>
                          <w:pStyle w:val="EmptyCellLayoutStyle"/>
                          <w:spacing w:after="0" w:line="240" w:lineRule="auto"/>
                        </w:pPr>
                      </w:p>
                    </w:tc>
                    <w:tc>
                      <w:tcPr>
                        <w:tcW w:w="1146" w:type="dxa"/>
                      </w:tcPr>
                      <w:p w14:paraId="7F40AD72" w14:textId="77777777" w:rsidR="008F7F0A" w:rsidRDefault="008F7F0A">
                        <w:pPr>
                          <w:pStyle w:val="EmptyCellLayoutStyle"/>
                          <w:spacing w:after="0" w:line="240" w:lineRule="auto"/>
                        </w:pPr>
                      </w:p>
                    </w:tc>
                  </w:tr>
                  <w:tr w:rsidR="008F7F0A" w14:paraId="65A77DE6" w14:textId="77777777">
                    <w:trPr>
                      <w:trHeight w:val="34"/>
                    </w:trPr>
                    <w:tc>
                      <w:tcPr>
                        <w:tcW w:w="1146" w:type="dxa"/>
                      </w:tcPr>
                      <w:p w14:paraId="283B1A86" w14:textId="77777777" w:rsidR="008F7F0A" w:rsidRDefault="008F7F0A">
                        <w:pPr>
                          <w:pStyle w:val="EmptyCellLayoutStyle"/>
                          <w:spacing w:after="0" w:line="240" w:lineRule="auto"/>
                        </w:pPr>
                      </w:p>
                    </w:tc>
                    <w:tc>
                      <w:tcPr>
                        <w:tcW w:w="8784" w:type="dxa"/>
                        <w:vMerge/>
                      </w:tcPr>
                      <w:p w14:paraId="7E755739" w14:textId="77777777" w:rsidR="008F7F0A" w:rsidRDefault="008F7F0A">
                        <w:pPr>
                          <w:pStyle w:val="EmptyCellLayoutStyle"/>
                          <w:spacing w:after="0" w:line="240" w:lineRule="auto"/>
                        </w:pPr>
                      </w:p>
                    </w:tc>
                    <w:tc>
                      <w:tcPr>
                        <w:tcW w:w="115" w:type="dxa"/>
                      </w:tcPr>
                      <w:p w14:paraId="76A03006" w14:textId="77777777" w:rsidR="008F7F0A" w:rsidRDefault="008F7F0A">
                        <w:pPr>
                          <w:pStyle w:val="EmptyCellLayoutStyle"/>
                          <w:spacing w:after="0" w:line="240" w:lineRule="auto"/>
                        </w:pPr>
                      </w:p>
                    </w:tc>
                    <w:tc>
                      <w:tcPr>
                        <w:tcW w:w="539" w:type="dxa"/>
                      </w:tcPr>
                      <w:p w14:paraId="7A5F3C01" w14:textId="77777777" w:rsidR="008F7F0A" w:rsidRDefault="008F7F0A">
                        <w:pPr>
                          <w:pStyle w:val="EmptyCellLayoutStyle"/>
                          <w:spacing w:after="0" w:line="240" w:lineRule="auto"/>
                        </w:pPr>
                      </w:p>
                    </w:tc>
                    <w:tc>
                      <w:tcPr>
                        <w:tcW w:w="172" w:type="dxa"/>
                      </w:tcPr>
                      <w:p w14:paraId="328DECDF" w14:textId="77777777" w:rsidR="008F7F0A" w:rsidRDefault="008F7F0A">
                        <w:pPr>
                          <w:pStyle w:val="EmptyCellLayoutStyle"/>
                          <w:spacing w:after="0" w:line="240" w:lineRule="auto"/>
                        </w:pPr>
                      </w:p>
                    </w:tc>
                    <w:tc>
                      <w:tcPr>
                        <w:tcW w:w="1146" w:type="dxa"/>
                      </w:tcPr>
                      <w:p w14:paraId="09C50041" w14:textId="77777777" w:rsidR="008F7F0A" w:rsidRDefault="008F7F0A">
                        <w:pPr>
                          <w:pStyle w:val="EmptyCellLayoutStyle"/>
                          <w:spacing w:after="0" w:line="240" w:lineRule="auto"/>
                        </w:pPr>
                      </w:p>
                    </w:tc>
                  </w:tr>
                  <w:tr w:rsidR="008F7F0A" w14:paraId="3A8B0F25" w14:textId="77777777">
                    <w:trPr>
                      <w:trHeight w:val="25"/>
                    </w:trPr>
                    <w:tc>
                      <w:tcPr>
                        <w:tcW w:w="1146" w:type="dxa"/>
                      </w:tcPr>
                      <w:p w14:paraId="6595DAE9" w14:textId="77777777" w:rsidR="008F7F0A" w:rsidRDefault="008F7F0A">
                        <w:pPr>
                          <w:pStyle w:val="EmptyCellLayoutStyle"/>
                          <w:spacing w:after="0" w:line="240" w:lineRule="auto"/>
                        </w:pPr>
                      </w:p>
                    </w:tc>
                    <w:tc>
                      <w:tcPr>
                        <w:tcW w:w="8784" w:type="dxa"/>
                      </w:tcPr>
                      <w:p w14:paraId="40FC0E3C" w14:textId="77777777" w:rsidR="008F7F0A" w:rsidRDefault="008F7F0A">
                        <w:pPr>
                          <w:pStyle w:val="EmptyCellLayoutStyle"/>
                          <w:spacing w:after="0" w:line="240" w:lineRule="auto"/>
                        </w:pPr>
                      </w:p>
                    </w:tc>
                    <w:tc>
                      <w:tcPr>
                        <w:tcW w:w="115" w:type="dxa"/>
                      </w:tcPr>
                      <w:p w14:paraId="20BAFBBA" w14:textId="77777777" w:rsidR="008F7F0A" w:rsidRDefault="008F7F0A">
                        <w:pPr>
                          <w:pStyle w:val="EmptyCellLayoutStyle"/>
                          <w:spacing w:after="0" w:line="240" w:lineRule="auto"/>
                        </w:pPr>
                      </w:p>
                    </w:tc>
                    <w:tc>
                      <w:tcPr>
                        <w:tcW w:w="539" w:type="dxa"/>
                      </w:tcPr>
                      <w:p w14:paraId="4057BF93" w14:textId="77777777" w:rsidR="008F7F0A" w:rsidRDefault="008F7F0A">
                        <w:pPr>
                          <w:pStyle w:val="EmptyCellLayoutStyle"/>
                          <w:spacing w:after="0" w:line="240" w:lineRule="auto"/>
                        </w:pPr>
                      </w:p>
                    </w:tc>
                    <w:tc>
                      <w:tcPr>
                        <w:tcW w:w="172" w:type="dxa"/>
                      </w:tcPr>
                      <w:p w14:paraId="015D3C4E" w14:textId="77777777" w:rsidR="008F7F0A" w:rsidRDefault="008F7F0A">
                        <w:pPr>
                          <w:pStyle w:val="EmptyCellLayoutStyle"/>
                          <w:spacing w:after="0" w:line="240" w:lineRule="auto"/>
                        </w:pPr>
                      </w:p>
                    </w:tc>
                    <w:tc>
                      <w:tcPr>
                        <w:tcW w:w="1146" w:type="dxa"/>
                      </w:tcPr>
                      <w:p w14:paraId="70DF1DE7" w14:textId="77777777" w:rsidR="008F7F0A" w:rsidRDefault="008F7F0A">
                        <w:pPr>
                          <w:pStyle w:val="EmptyCellLayoutStyle"/>
                          <w:spacing w:after="0" w:line="240" w:lineRule="auto"/>
                        </w:pPr>
                      </w:p>
                    </w:tc>
                  </w:tr>
                  <w:tr w:rsidR="000E1046" w14:paraId="2BB1D68E" w14:textId="77777777" w:rsidTr="000E1046">
                    <w:tc>
                      <w:tcPr>
                        <w:tcW w:w="1146" w:type="dxa"/>
                      </w:tcPr>
                      <w:p w14:paraId="03D0D6F0" w14:textId="77777777" w:rsidR="008F7F0A" w:rsidRDefault="008F7F0A">
                        <w:pPr>
                          <w:pStyle w:val="EmptyCellLayoutStyle"/>
                          <w:spacing w:after="0" w:line="240" w:lineRule="auto"/>
                        </w:pPr>
                      </w:p>
                    </w:tc>
                    <w:tc>
                      <w:tcPr>
                        <w:tcW w:w="8784"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503"/>
                          <w:gridCol w:w="107"/>
                        </w:tblGrid>
                        <w:tr w:rsidR="008F7F0A" w14:paraId="40427ED2" w14:textId="77777777">
                          <w:tc>
                            <w:tcPr>
                              <w:tcW w:w="950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759"/>
                                <w:gridCol w:w="1872"/>
                                <w:gridCol w:w="1872"/>
                              </w:tblGrid>
                              <w:tr w:rsidR="008F7F0A" w14:paraId="3A8D94B5" w14:textId="77777777">
                                <w:trPr>
                                  <w:trHeight w:val="752"/>
                                </w:trPr>
                                <w:tc>
                                  <w:tcPr>
                                    <w:tcW w:w="5760" w:type="dxa"/>
                                    <w:tcBorders>
                                      <w:top w:val="nil"/>
                                      <w:left w:val="nil"/>
                                      <w:bottom w:val="nil"/>
                                      <w:right w:val="single" w:sz="7" w:space="0" w:color="808080"/>
                                    </w:tcBorders>
                                    <w:shd w:val="clear" w:color="auto" w:fill="15385F"/>
                                    <w:tcMar>
                                      <w:top w:w="39" w:type="dxa"/>
                                      <w:left w:w="39" w:type="dxa"/>
                                      <w:bottom w:w="39" w:type="dxa"/>
                                      <w:right w:w="39" w:type="dxa"/>
                                    </w:tcMar>
                                    <w:vAlign w:val="center"/>
                                  </w:tcPr>
                                  <w:p w14:paraId="7DD25627" w14:textId="77777777" w:rsidR="008F7F0A" w:rsidRDefault="00336607">
                                    <w:pPr>
                                      <w:spacing w:after="0" w:line="240" w:lineRule="auto"/>
                                    </w:pPr>
                                    <w:r>
                                      <w:rPr>
                                        <w:rFonts w:ascii="Arial" w:eastAsia="Arial" w:hAnsi="Arial"/>
                                        <w:b/>
                                        <w:color w:val="FFFFFF"/>
                                        <w:sz w:val="18"/>
                                      </w:rPr>
                                      <w:t>Contributors</w:t>
                                    </w:r>
                                  </w:p>
                                </w:tc>
                                <w:tc>
                                  <w:tcPr>
                                    <w:tcW w:w="1872" w:type="dxa"/>
                                    <w:tcBorders>
                                      <w:top w:val="nil"/>
                                      <w:left w:val="nil"/>
                                      <w:bottom w:val="nil"/>
                                      <w:right w:val="single" w:sz="7" w:space="0" w:color="808080"/>
                                    </w:tcBorders>
                                    <w:shd w:val="clear" w:color="auto" w:fill="15385F"/>
                                    <w:tcMar>
                                      <w:top w:w="39" w:type="dxa"/>
                                      <w:left w:w="39" w:type="dxa"/>
                                      <w:bottom w:w="39" w:type="dxa"/>
                                      <w:right w:w="39" w:type="dxa"/>
                                    </w:tcMar>
                                    <w:vAlign w:val="center"/>
                                  </w:tcPr>
                                  <w:p w14:paraId="09401360" w14:textId="77777777" w:rsidR="008F7F0A" w:rsidRDefault="00336607">
                                    <w:pPr>
                                      <w:spacing w:after="0" w:line="240" w:lineRule="auto"/>
                                    </w:pPr>
                                    <w:r>
                                      <w:rPr>
                                        <w:rFonts w:ascii="Arial" w:eastAsia="Arial" w:hAnsi="Arial"/>
                                        <w:b/>
                                        <w:color w:val="FFFFFF"/>
                                        <w:sz w:val="18"/>
                                      </w:rPr>
                                      <w:t xml:space="preserve">Total Commitments </w:t>
                                    </w:r>
                                  </w:p>
                                </w:tc>
                                <w:tc>
                                  <w:tcPr>
                                    <w:tcW w:w="1872" w:type="dxa"/>
                                    <w:tcBorders>
                                      <w:top w:val="nil"/>
                                      <w:left w:val="nil"/>
                                      <w:bottom w:val="nil"/>
                                      <w:right w:val="nil"/>
                                    </w:tcBorders>
                                    <w:shd w:val="clear" w:color="auto" w:fill="15385F"/>
                                    <w:tcMar>
                                      <w:top w:w="39" w:type="dxa"/>
                                      <w:left w:w="39" w:type="dxa"/>
                                      <w:bottom w:w="39" w:type="dxa"/>
                                      <w:right w:w="39" w:type="dxa"/>
                                    </w:tcMar>
                                    <w:vAlign w:val="center"/>
                                  </w:tcPr>
                                  <w:p w14:paraId="7A34116E" w14:textId="77777777" w:rsidR="008F7F0A" w:rsidRDefault="00336607">
                                    <w:pPr>
                                      <w:spacing w:after="0" w:line="240" w:lineRule="auto"/>
                                    </w:pPr>
                                    <w:r>
                                      <w:rPr>
                                        <w:rFonts w:ascii="Arial" w:eastAsia="Arial" w:hAnsi="Arial"/>
                                        <w:b/>
                                        <w:color w:val="FFFFFF"/>
                                        <w:sz w:val="18"/>
                                      </w:rPr>
                                      <w:t>Total Deposits</w:t>
                                    </w:r>
                                  </w:p>
                                </w:tc>
                              </w:tr>
                              <w:tr w:rsidR="008F7F0A" w14:paraId="0C5E44A9" w14:textId="77777777">
                                <w:trPr>
                                  <w:trHeight w:val="242"/>
                                </w:trPr>
                                <w:tc>
                                  <w:tcPr>
                                    <w:tcW w:w="5760"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648EC562" w14:textId="77777777" w:rsidR="008F7F0A" w:rsidRDefault="00336607">
                                    <w:pPr>
                                      <w:spacing w:after="0" w:line="240" w:lineRule="auto"/>
                                    </w:pPr>
                                    <w:r>
                                      <w:rPr>
                                        <w:rFonts w:ascii="Arial" w:eastAsia="Arial" w:hAnsi="Arial"/>
                                        <w:color w:val="000000"/>
                                        <w:sz w:val="16"/>
                                      </w:rPr>
                                      <w:t>MySDG Foundation (Yayasan Matlamat Pembangunan Mampan Malaysia)</w:t>
                                    </w:r>
                                  </w:p>
                                </w:tc>
                                <w:tc>
                                  <w:tcPr>
                                    <w:tcW w:w="1872"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54373471" w14:textId="77777777" w:rsidR="008F7F0A" w:rsidRDefault="00336607">
                                    <w:pPr>
                                      <w:spacing w:after="0" w:line="240" w:lineRule="auto"/>
                                      <w:jc w:val="right"/>
                                    </w:pPr>
                                    <w:r>
                                      <w:rPr>
                                        <w:rFonts w:ascii="Arial" w:eastAsia="Arial" w:hAnsi="Arial"/>
                                        <w:color w:val="000000"/>
                                        <w:sz w:val="16"/>
                                      </w:rPr>
                                      <w:t>4,000,000</w:t>
                                    </w:r>
                                  </w:p>
                                </w:tc>
                                <w:tc>
                                  <w:tcPr>
                                    <w:tcW w:w="1872" w:type="dxa"/>
                                    <w:tcBorders>
                                      <w:top w:val="nil"/>
                                      <w:left w:val="nil"/>
                                      <w:bottom w:val="nil"/>
                                      <w:right w:val="nil"/>
                                    </w:tcBorders>
                                    <w:shd w:val="clear" w:color="auto" w:fill="E3E8ED"/>
                                    <w:tcMar>
                                      <w:top w:w="59" w:type="dxa"/>
                                      <w:left w:w="59" w:type="dxa"/>
                                      <w:bottom w:w="59" w:type="dxa"/>
                                      <w:right w:w="59" w:type="dxa"/>
                                    </w:tcMar>
                                    <w:vAlign w:val="center"/>
                                  </w:tcPr>
                                  <w:p w14:paraId="64E3A5D8" w14:textId="77777777" w:rsidR="008F7F0A" w:rsidRDefault="00336607">
                                    <w:pPr>
                                      <w:spacing w:after="0" w:line="240" w:lineRule="auto"/>
                                      <w:jc w:val="right"/>
                                    </w:pPr>
                                    <w:r>
                                      <w:rPr>
                                        <w:rFonts w:ascii="Arial" w:eastAsia="Arial" w:hAnsi="Arial"/>
                                        <w:color w:val="000000"/>
                                        <w:sz w:val="16"/>
                                      </w:rPr>
                                      <w:t>4,000,000</w:t>
                                    </w:r>
                                  </w:p>
                                </w:tc>
                              </w:tr>
                              <w:tr w:rsidR="008F7F0A" w14:paraId="4885E2E1" w14:textId="77777777">
                                <w:trPr>
                                  <w:trHeight w:val="222"/>
                                </w:trPr>
                                <w:tc>
                                  <w:tcPr>
                                    <w:tcW w:w="5760"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177CBE2B" w14:textId="77777777" w:rsidR="008F7F0A" w:rsidRDefault="00336607">
                                    <w:pPr>
                                      <w:spacing w:after="0" w:line="240" w:lineRule="auto"/>
                                    </w:pPr>
                                    <w:r>
                                      <w:rPr>
                                        <w:rFonts w:ascii="Arial" w:eastAsia="Arial" w:hAnsi="Arial"/>
                                        <w:b/>
                                        <w:color w:val="FFFFFF"/>
                                        <w:sz w:val="16"/>
                                      </w:rPr>
                                      <w:t>Grand Total</w:t>
                                    </w:r>
                                  </w:p>
                                </w:tc>
                                <w:tc>
                                  <w:tcPr>
                                    <w:tcW w:w="1872"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279848FF" w14:textId="77777777" w:rsidR="008F7F0A" w:rsidRDefault="00336607">
                                    <w:pPr>
                                      <w:spacing w:after="0" w:line="240" w:lineRule="auto"/>
                                      <w:jc w:val="right"/>
                                    </w:pPr>
                                    <w:r>
                                      <w:rPr>
                                        <w:rFonts w:ascii="Arial" w:eastAsia="Arial" w:hAnsi="Arial"/>
                                        <w:b/>
                                        <w:color w:val="FFFFFF"/>
                                        <w:sz w:val="16"/>
                                      </w:rPr>
                                      <w:t>4,000,000</w:t>
                                    </w:r>
                                  </w:p>
                                </w:tc>
                                <w:tc>
                                  <w:tcPr>
                                    <w:tcW w:w="1872" w:type="dxa"/>
                                    <w:tcBorders>
                                      <w:top w:val="nil"/>
                                      <w:left w:val="nil"/>
                                      <w:bottom w:val="nil"/>
                                      <w:right w:val="nil"/>
                                    </w:tcBorders>
                                    <w:shd w:val="clear" w:color="auto" w:fill="66809D"/>
                                    <w:tcMar>
                                      <w:top w:w="59" w:type="dxa"/>
                                      <w:left w:w="59" w:type="dxa"/>
                                      <w:bottom w:w="59" w:type="dxa"/>
                                      <w:right w:w="59" w:type="dxa"/>
                                    </w:tcMar>
                                    <w:vAlign w:val="center"/>
                                  </w:tcPr>
                                  <w:p w14:paraId="18351C28" w14:textId="77777777" w:rsidR="008F7F0A" w:rsidRDefault="00336607">
                                    <w:pPr>
                                      <w:spacing w:after="0" w:line="240" w:lineRule="auto"/>
                                      <w:jc w:val="right"/>
                                    </w:pPr>
                                    <w:r>
                                      <w:rPr>
                                        <w:rFonts w:ascii="Arial" w:eastAsia="Arial" w:hAnsi="Arial"/>
                                        <w:b/>
                                        <w:color w:val="FFFFFF"/>
                                        <w:sz w:val="16"/>
                                      </w:rPr>
                                      <w:t>4,000,000</w:t>
                                    </w:r>
                                  </w:p>
                                </w:tc>
                              </w:tr>
                            </w:tbl>
                            <w:p w14:paraId="535D9BFE" w14:textId="77777777" w:rsidR="008F7F0A" w:rsidRDefault="008F7F0A">
                              <w:pPr>
                                <w:spacing w:after="0" w:line="240" w:lineRule="auto"/>
                              </w:pPr>
                            </w:p>
                          </w:tc>
                          <w:tc>
                            <w:tcPr>
                              <w:tcW w:w="107" w:type="dxa"/>
                            </w:tcPr>
                            <w:p w14:paraId="49363956" w14:textId="77777777" w:rsidR="008F7F0A" w:rsidRDefault="008F7F0A">
                              <w:pPr>
                                <w:pStyle w:val="EmptyCellLayoutStyle"/>
                                <w:spacing w:after="0" w:line="240" w:lineRule="auto"/>
                              </w:pPr>
                            </w:p>
                          </w:tc>
                        </w:tr>
                      </w:tbl>
                      <w:p w14:paraId="52080B51" w14:textId="77777777" w:rsidR="008F7F0A" w:rsidRDefault="008F7F0A">
                        <w:pPr>
                          <w:spacing w:after="0" w:line="240" w:lineRule="auto"/>
                        </w:pPr>
                      </w:p>
                    </w:tc>
                    <w:tc>
                      <w:tcPr>
                        <w:tcW w:w="1146" w:type="dxa"/>
                      </w:tcPr>
                      <w:p w14:paraId="19D56C8B" w14:textId="77777777" w:rsidR="008F7F0A" w:rsidRDefault="008F7F0A">
                        <w:pPr>
                          <w:pStyle w:val="EmptyCellLayoutStyle"/>
                          <w:spacing w:after="0" w:line="240" w:lineRule="auto"/>
                        </w:pPr>
                      </w:p>
                    </w:tc>
                  </w:tr>
                </w:tbl>
                <w:p w14:paraId="6080D90E" w14:textId="77777777" w:rsidR="008F7F0A" w:rsidRDefault="008F7F0A">
                  <w:pPr>
                    <w:spacing w:after="0" w:line="240" w:lineRule="auto"/>
                  </w:pPr>
                </w:p>
              </w:tc>
            </w:tr>
          </w:tbl>
          <w:p w14:paraId="75E949BF" w14:textId="77777777" w:rsidR="008F7F0A" w:rsidRDefault="008F7F0A">
            <w:pPr>
              <w:spacing w:after="0" w:line="240" w:lineRule="auto"/>
            </w:pPr>
          </w:p>
        </w:tc>
      </w:tr>
    </w:tbl>
    <w:p w14:paraId="6C280F65" w14:textId="77777777" w:rsidR="008F7F0A" w:rsidRDefault="0033660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1905"/>
      </w:tblGrid>
      <w:tr w:rsidR="008F7F0A" w14:paraId="2BF665CD" w14:textId="77777777">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05"/>
            </w:tblGrid>
            <w:tr w:rsidR="008F7F0A" w14:paraId="1B611E0C" w14:textId="77777777">
              <w:trPr>
                <w:trHeight w:val="661"/>
              </w:trPr>
              <w:tc>
                <w:tcPr>
                  <w:tcW w:w="11905"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40"/>
                    <w:gridCol w:w="4524"/>
                    <w:gridCol w:w="611"/>
                    <w:gridCol w:w="4487"/>
                    <w:gridCol w:w="1140"/>
                  </w:tblGrid>
                  <w:tr w:rsidR="000E1046" w14:paraId="010DF030" w14:textId="77777777" w:rsidTr="000E1046">
                    <w:trPr>
                      <w:trHeight w:val="297"/>
                    </w:trPr>
                    <w:tc>
                      <w:tcPr>
                        <w:tcW w:w="1140" w:type="dxa"/>
                      </w:tcPr>
                      <w:p w14:paraId="57E381BD" w14:textId="77777777" w:rsidR="008F7F0A" w:rsidRDefault="008F7F0A">
                        <w:pPr>
                          <w:pStyle w:val="EmptyCellLayoutStyle"/>
                          <w:spacing w:after="0" w:line="240" w:lineRule="auto"/>
                        </w:pPr>
                      </w:p>
                    </w:tc>
                    <w:tc>
                      <w:tcPr>
                        <w:tcW w:w="4524" w:type="dxa"/>
                        <w:gridSpan w:val="3"/>
                      </w:tcPr>
                      <w:tbl>
                        <w:tblPr>
                          <w:tblW w:w="0" w:type="auto"/>
                          <w:tblCellMar>
                            <w:left w:w="0" w:type="dxa"/>
                            <w:right w:w="0" w:type="dxa"/>
                          </w:tblCellMar>
                          <w:tblLook w:val="0000" w:firstRow="0" w:lastRow="0" w:firstColumn="0" w:lastColumn="0" w:noHBand="0" w:noVBand="0"/>
                        </w:tblPr>
                        <w:tblGrid>
                          <w:gridCol w:w="9622"/>
                        </w:tblGrid>
                        <w:tr w:rsidR="008F7F0A" w14:paraId="4C12C9D4" w14:textId="77777777">
                          <w:trPr>
                            <w:trHeight w:val="219"/>
                          </w:trPr>
                          <w:tc>
                            <w:tcPr>
                              <w:tcW w:w="9623" w:type="dxa"/>
                              <w:tcBorders>
                                <w:top w:val="nil"/>
                                <w:left w:val="nil"/>
                                <w:bottom w:val="nil"/>
                                <w:right w:val="nil"/>
                              </w:tcBorders>
                              <w:tcMar>
                                <w:top w:w="39" w:type="dxa"/>
                                <w:left w:w="39" w:type="dxa"/>
                                <w:bottom w:w="39" w:type="dxa"/>
                                <w:right w:w="39" w:type="dxa"/>
                              </w:tcMar>
                            </w:tcPr>
                            <w:p w14:paraId="4DF506CD" w14:textId="77777777" w:rsidR="008F7F0A" w:rsidRDefault="00336607">
                              <w:pPr>
                                <w:spacing w:after="0" w:line="240" w:lineRule="auto"/>
                              </w:pPr>
                              <w:r>
                                <w:rPr>
                                  <w:rFonts w:ascii="Arial" w:eastAsia="Arial" w:hAnsi="Arial"/>
                                  <w:b/>
                                  <w:color w:val="2DABE0"/>
                                  <w:sz w:val="21"/>
                                </w:rPr>
                                <w:t>3. INTEREST EARNED</w:t>
                              </w:r>
                            </w:p>
                          </w:tc>
                        </w:tr>
                      </w:tbl>
                      <w:p w14:paraId="07D59E50" w14:textId="77777777" w:rsidR="008F7F0A" w:rsidRDefault="008F7F0A">
                        <w:pPr>
                          <w:spacing w:after="0" w:line="240" w:lineRule="auto"/>
                        </w:pPr>
                      </w:p>
                    </w:tc>
                    <w:tc>
                      <w:tcPr>
                        <w:tcW w:w="1140" w:type="dxa"/>
                      </w:tcPr>
                      <w:p w14:paraId="42CE57DF" w14:textId="77777777" w:rsidR="008F7F0A" w:rsidRDefault="008F7F0A">
                        <w:pPr>
                          <w:pStyle w:val="EmptyCellLayoutStyle"/>
                          <w:spacing w:after="0" w:line="240" w:lineRule="auto"/>
                        </w:pPr>
                      </w:p>
                    </w:tc>
                  </w:tr>
                  <w:tr w:rsidR="008F7F0A" w14:paraId="1A402D45" w14:textId="77777777">
                    <w:trPr>
                      <w:trHeight w:val="20"/>
                    </w:trPr>
                    <w:tc>
                      <w:tcPr>
                        <w:tcW w:w="1140" w:type="dxa"/>
                      </w:tcPr>
                      <w:p w14:paraId="0EC423AD" w14:textId="77777777" w:rsidR="008F7F0A" w:rsidRDefault="008F7F0A">
                        <w:pPr>
                          <w:pStyle w:val="EmptyCellLayoutStyle"/>
                          <w:spacing w:after="0" w:line="240" w:lineRule="auto"/>
                        </w:pPr>
                      </w:p>
                    </w:tc>
                    <w:tc>
                      <w:tcPr>
                        <w:tcW w:w="4524" w:type="dxa"/>
                      </w:tcPr>
                      <w:p w14:paraId="15996D35" w14:textId="77777777" w:rsidR="008F7F0A" w:rsidRDefault="008F7F0A">
                        <w:pPr>
                          <w:pStyle w:val="EmptyCellLayoutStyle"/>
                          <w:spacing w:after="0" w:line="240" w:lineRule="auto"/>
                        </w:pPr>
                      </w:p>
                    </w:tc>
                    <w:tc>
                      <w:tcPr>
                        <w:tcW w:w="611" w:type="dxa"/>
                      </w:tcPr>
                      <w:p w14:paraId="39FF4290" w14:textId="77777777" w:rsidR="008F7F0A" w:rsidRDefault="008F7F0A">
                        <w:pPr>
                          <w:pStyle w:val="EmptyCellLayoutStyle"/>
                          <w:spacing w:after="0" w:line="240" w:lineRule="auto"/>
                        </w:pPr>
                      </w:p>
                    </w:tc>
                    <w:tc>
                      <w:tcPr>
                        <w:tcW w:w="4487" w:type="dxa"/>
                      </w:tcPr>
                      <w:p w14:paraId="10A96844" w14:textId="77777777" w:rsidR="008F7F0A" w:rsidRDefault="008F7F0A">
                        <w:pPr>
                          <w:pStyle w:val="EmptyCellLayoutStyle"/>
                          <w:spacing w:after="0" w:line="240" w:lineRule="auto"/>
                        </w:pPr>
                      </w:p>
                    </w:tc>
                    <w:tc>
                      <w:tcPr>
                        <w:tcW w:w="1140" w:type="dxa"/>
                      </w:tcPr>
                      <w:p w14:paraId="4E11C1AF" w14:textId="77777777" w:rsidR="008F7F0A" w:rsidRDefault="008F7F0A">
                        <w:pPr>
                          <w:pStyle w:val="EmptyCellLayoutStyle"/>
                          <w:spacing w:after="0" w:line="240" w:lineRule="auto"/>
                        </w:pPr>
                      </w:p>
                    </w:tc>
                  </w:tr>
                  <w:tr w:rsidR="008F7F0A" w14:paraId="28DA591B" w14:textId="77777777">
                    <w:trPr>
                      <w:trHeight w:val="328"/>
                    </w:trPr>
                    <w:tc>
                      <w:tcPr>
                        <w:tcW w:w="1140" w:type="dxa"/>
                      </w:tcPr>
                      <w:p w14:paraId="2B15699D" w14:textId="77777777" w:rsidR="008F7F0A" w:rsidRDefault="008F7F0A">
                        <w:pPr>
                          <w:pStyle w:val="EmptyCellLayoutStyle"/>
                          <w:spacing w:after="0" w:line="240" w:lineRule="auto"/>
                        </w:pPr>
                      </w:p>
                    </w:tc>
                    <w:tc>
                      <w:tcPr>
                        <w:tcW w:w="4524" w:type="dxa"/>
                      </w:tcPr>
                      <w:tbl>
                        <w:tblPr>
                          <w:tblW w:w="0" w:type="auto"/>
                          <w:tblCellMar>
                            <w:left w:w="0" w:type="dxa"/>
                            <w:right w:w="0" w:type="dxa"/>
                          </w:tblCellMar>
                          <w:tblLook w:val="0000" w:firstRow="0" w:lastRow="0" w:firstColumn="0" w:lastColumn="0" w:noHBand="0" w:noVBand="0"/>
                        </w:tblPr>
                        <w:tblGrid>
                          <w:gridCol w:w="4524"/>
                        </w:tblGrid>
                        <w:tr w:rsidR="008F7F0A" w14:paraId="5419D527" w14:textId="77777777">
                          <w:trPr>
                            <w:trHeight w:val="250"/>
                          </w:trPr>
                          <w:tc>
                            <w:tcPr>
                              <w:tcW w:w="4524" w:type="dxa"/>
                              <w:tcBorders>
                                <w:top w:val="nil"/>
                                <w:left w:val="nil"/>
                                <w:bottom w:val="nil"/>
                                <w:right w:val="nil"/>
                              </w:tcBorders>
                              <w:tcMar>
                                <w:top w:w="39" w:type="dxa"/>
                                <w:left w:w="39" w:type="dxa"/>
                                <w:bottom w:w="39" w:type="dxa"/>
                                <w:right w:w="39" w:type="dxa"/>
                              </w:tcMar>
                            </w:tcPr>
                            <w:p w14:paraId="6F8172B1" w14:textId="77777777" w:rsidR="008F7F0A" w:rsidRDefault="00336607">
                              <w:pPr>
                                <w:spacing w:after="0" w:line="240" w:lineRule="auto"/>
                              </w:pPr>
                              <w:r>
                                <w:rPr>
                                  <w:rFonts w:ascii="Arial" w:eastAsia="Arial" w:hAnsi="Arial"/>
                                  <w:color w:val="000000"/>
                                </w:rPr>
                                <w:t>Interest income is earned in two ways: 1) on the balance of funds held by the Administrative Agent (Fund earned interest), and 2) on the balance of funds held by the Participating Organizations (Agency earned interest) where their Financial Regulations and Rules allow return of interest to the AA.</w:t>
                              </w:r>
                              <w:r>
                                <w:rPr>
                                  <w:rFonts w:ascii="Arial" w:eastAsia="Arial" w:hAnsi="Arial"/>
                                  <w:color w:val="000000"/>
                                </w:rPr>
                                <w:br/>
                              </w:r>
                              <w:r>
                                <w:rPr>
                                  <w:rFonts w:ascii="Arial" w:eastAsia="Arial" w:hAnsi="Arial"/>
                                  <w:color w:val="000000"/>
                                </w:rPr>
                                <w:br/>
                              </w:r>
                            </w:p>
                          </w:tc>
                        </w:tr>
                      </w:tbl>
                      <w:p w14:paraId="7E1325E3" w14:textId="77777777" w:rsidR="008F7F0A" w:rsidRDefault="008F7F0A">
                        <w:pPr>
                          <w:spacing w:after="0" w:line="240" w:lineRule="auto"/>
                        </w:pPr>
                      </w:p>
                    </w:tc>
                    <w:tc>
                      <w:tcPr>
                        <w:tcW w:w="611" w:type="dxa"/>
                      </w:tcPr>
                      <w:p w14:paraId="3FA164CF" w14:textId="77777777" w:rsidR="008F7F0A" w:rsidRDefault="008F7F0A">
                        <w:pPr>
                          <w:pStyle w:val="EmptyCellLayoutStyle"/>
                          <w:spacing w:after="0" w:line="240" w:lineRule="auto"/>
                        </w:pPr>
                      </w:p>
                    </w:tc>
                    <w:tc>
                      <w:tcPr>
                        <w:tcW w:w="4487" w:type="dxa"/>
                      </w:tcPr>
                      <w:tbl>
                        <w:tblPr>
                          <w:tblW w:w="0" w:type="auto"/>
                          <w:tblCellMar>
                            <w:left w:w="0" w:type="dxa"/>
                            <w:right w:w="0" w:type="dxa"/>
                          </w:tblCellMar>
                          <w:tblLook w:val="0000" w:firstRow="0" w:lastRow="0" w:firstColumn="0" w:lastColumn="0" w:noHBand="0" w:noVBand="0"/>
                        </w:tblPr>
                        <w:tblGrid>
                          <w:gridCol w:w="4487"/>
                        </w:tblGrid>
                        <w:tr w:rsidR="008F7F0A" w14:paraId="3530DD7B" w14:textId="77777777">
                          <w:trPr>
                            <w:trHeight w:val="250"/>
                          </w:trPr>
                          <w:tc>
                            <w:tcPr>
                              <w:tcW w:w="4488" w:type="dxa"/>
                              <w:tcBorders>
                                <w:top w:val="nil"/>
                                <w:left w:val="nil"/>
                                <w:bottom w:val="nil"/>
                                <w:right w:val="nil"/>
                              </w:tcBorders>
                              <w:tcMar>
                                <w:top w:w="39" w:type="dxa"/>
                                <w:left w:w="39" w:type="dxa"/>
                                <w:bottom w:w="39" w:type="dxa"/>
                                <w:right w:w="39" w:type="dxa"/>
                              </w:tcMar>
                            </w:tcPr>
                            <w:p w14:paraId="2DA5300B" w14:textId="33DA96A7" w:rsidR="008F7F0A" w:rsidRDefault="00336607">
                              <w:pPr>
                                <w:spacing w:after="0" w:line="240" w:lineRule="auto"/>
                              </w:pPr>
                              <w:r>
                                <w:rPr>
                                  <w:rFonts w:ascii="Arial" w:eastAsia="Arial" w:hAnsi="Arial"/>
                                  <w:color w:val="000000"/>
                                </w:rPr>
                                <w:t xml:space="preserve">As of 31 December </w:t>
                              </w:r>
                              <w:r>
                                <w:rPr>
                                  <w:rFonts w:ascii="Arial" w:eastAsia="Arial" w:hAnsi="Arial"/>
                                  <w:b/>
                                  <w:color w:val="000000"/>
                                </w:rPr>
                                <w:t>2023</w:t>
                              </w:r>
                              <w:r>
                                <w:rPr>
                                  <w:rFonts w:ascii="Arial" w:eastAsia="Arial" w:hAnsi="Arial"/>
                                  <w:color w:val="000000"/>
                                </w:rPr>
                                <w:t xml:space="preserve">, Fund earned interest amounts to US$ </w:t>
                              </w:r>
                              <w:r>
                                <w:rPr>
                                  <w:rFonts w:ascii="Arial" w:eastAsia="Arial" w:hAnsi="Arial"/>
                                  <w:b/>
                                  <w:color w:val="000000"/>
                                </w:rPr>
                                <w:t>86,351</w:t>
                              </w:r>
                              <w:r>
                                <w:rPr>
                                  <w:rFonts w:ascii="Arial" w:eastAsia="Arial" w:hAnsi="Arial"/>
                                  <w:color w:val="000000"/>
                                </w:rPr>
                                <w:t>.</w:t>
                              </w:r>
                              <w:r w:rsidR="008413F6">
                                <w:rPr>
                                  <w:rFonts w:ascii="Arial" w:eastAsia="Arial" w:hAnsi="Arial"/>
                                  <w:color w:val="000000"/>
                                </w:rPr>
                                <w:t xml:space="preserve"> </w:t>
                              </w:r>
                              <w:r>
                                <w:rPr>
                                  <w:rFonts w:ascii="Arial" w:eastAsia="Arial" w:hAnsi="Arial"/>
                                  <w:color w:val="000000"/>
                                </w:rPr>
                                <w:t xml:space="preserve">Details are provided in the table below. </w:t>
                              </w:r>
                              <w:r>
                                <w:rPr>
                                  <w:rFonts w:ascii="Arial" w:eastAsia="Arial" w:hAnsi="Arial"/>
                                  <w:color w:val="000000"/>
                                </w:rPr>
                                <w:br/>
                              </w:r>
                              <w:r>
                                <w:rPr>
                                  <w:rFonts w:ascii="Arial" w:eastAsia="Arial" w:hAnsi="Arial"/>
                                  <w:color w:val="000000"/>
                                </w:rPr>
                                <w:br/>
                              </w:r>
                            </w:p>
                          </w:tc>
                        </w:tr>
                      </w:tbl>
                      <w:p w14:paraId="2EAD761A" w14:textId="77777777" w:rsidR="008F7F0A" w:rsidRDefault="008F7F0A">
                        <w:pPr>
                          <w:spacing w:after="0" w:line="240" w:lineRule="auto"/>
                        </w:pPr>
                      </w:p>
                    </w:tc>
                    <w:tc>
                      <w:tcPr>
                        <w:tcW w:w="1140" w:type="dxa"/>
                      </w:tcPr>
                      <w:p w14:paraId="4F9882AF" w14:textId="77777777" w:rsidR="008F7F0A" w:rsidRDefault="008F7F0A">
                        <w:pPr>
                          <w:pStyle w:val="EmptyCellLayoutStyle"/>
                          <w:spacing w:after="0" w:line="240" w:lineRule="auto"/>
                        </w:pPr>
                      </w:p>
                    </w:tc>
                  </w:tr>
                </w:tbl>
                <w:p w14:paraId="5B991901" w14:textId="77777777" w:rsidR="008F7F0A" w:rsidRDefault="008F7F0A">
                  <w:pPr>
                    <w:spacing w:after="0" w:line="240" w:lineRule="auto"/>
                  </w:pPr>
                </w:p>
              </w:tc>
            </w:tr>
          </w:tbl>
          <w:p w14:paraId="77CA6E4D" w14:textId="77777777" w:rsidR="008F7F0A" w:rsidRDefault="008F7F0A">
            <w:pPr>
              <w:spacing w:after="0" w:line="240" w:lineRule="auto"/>
            </w:pPr>
          </w:p>
        </w:tc>
      </w:tr>
      <w:tr w:rsidR="008F7F0A" w14:paraId="38C4AF90" w14:textId="77777777">
        <w:trPr>
          <w:trHeight w:val="72"/>
        </w:trPr>
        <w:tc>
          <w:tcPr>
            <w:tcW w:w="11905" w:type="dxa"/>
          </w:tcPr>
          <w:p w14:paraId="26AC3D9E" w14:textId="77777777" w:rsidR="008F7F0A" w:rsidRDefault="008F7F0A">
            <w:pPr>
              <w:pStyle w:val="EmptyCellLayoutStyle"/>
              <w:spacing w:after="0" w:line="240" w:lineRule="auto"/>
            </w:pPr>
          </w:p>
        </w:tc>
      </w:tr>
      <w:tr w:rsidR="008F7F0A" w14:paraId="40B1505A" w14:textId="77777777">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05"/>
            </w:tblGrid>
            <w:tr w:rsidR="008F7F0A" w14:paraId="2CFE3E5F" w14:textId="77777777">
              <w:trPr>
                <w:trHeight w:val="3234"/>
              </w:trPr>
              <w:tc>
                <w:tcPr>
                  <w:tcW w:w="11905"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40"/>
                    <w:gridCol w:w="9132"/>
                    <w:gridCol w:w="99"/>
                    <w:gridCol w:w="391"/>
                    <w:gridCol w:w="283"/>
                    <w:gridCol w:w="858"/>
                  </w:tblGrid>
                  <w:tr w:rsidR="008F7F0A" w14:paraId="09D7AD2B" w14:textId="77777777">
                    <w:trPr>
                      <w:trHeight w:val="19"/>
                    </w:trPr>
                    <w:tc>
                      <w:tcPr>
                        <w:tcW w:w="1140" w:type="dxa"/>
                      </w:tcPr>
                      <w:p w14:paraId="6C9006FE" w14:textId="77777777" w:rsidR="008F7F0A" w:rsidRDefault="008F7F0A">
                        <w:pPr>
                          <w:pStyle w:val="EmptyCellLayoutStyle"/>
                          <w:spacing w:after="0" w:line="240" w:lineRule="auto"/>
                        </w:pPr>
                      </w:p>
                    </w:tc>
                    <w:tc>
                      <w:tcPr>
                        <w:tcW w:w="9132" w:type="dxa"/>
                        <w:vMerge w:val="restart"/>
                      </w:tcPr>
                      <w:tbl>
                        <w:tblPr>
                          <w:tblW w:w="0" w:type="auto"/>
                          <w:tblCellMar>
                            <w:left w:w="0" w:type="dxa"/>
                            <w:right w:w="0" w:type="dxa"/>
                          </w:tblCellMar>
                          <w:tblLook w:val="0000" w:firstRow="0" w:lastRow="0" w:firstColumn="0" w:lastColumn="0" w:noHBand="0" w:noVBand="0"/>
                        </w:tblPr>
                        <w:tblGrid>
                          <w:gridCol w:w="9132"/>
                        </w:tblGrid>
                        <w:tr w:rsidR="008F7F0A" w14:paraId="1C4C82F8" w14:textId="77777777">
                          <w:trPr>
                            <w:trHeight w:val="270"/>
                          </w:trPr>
                          <w:tc>
                            <w:tcPr>
                              <w:tcW w:w="9132" w:type="dxa"/>
                              <w:tcBorders>
                                <w:top w:val="nil"/>
                                <w:left w:val="nil"/>
                                <w:bottom w:val="nil"/>
                                <w:right w:val="nil"/>
                              </w:tcBorders>
                              <w:tcMar>
                                <w:top w:w="39" w:type="dxa"/>
                                <w:left w:w="39" w:type="dxa"/>
                                <w:bottom w:w="39" w:type="dxa"/>
                                <w:right w:w="39" w:type="dxa"/>
                              </w:tcMar>
                              <w:vAlign w:val="bottom"/>
                            </w:tcPr>
                            <w:p w14:paraId="6C693CC0" w14:textId="77777777" w:rsidR="008F7F0A" w:rsidRDefault="00336607">
                              <w:pPr>
                                <w:spacing w:after="0" w:line="240" w:lineRule="auto"/>
                              </w:pPr>
                              <w:r>
                                <w:rPr>
                                  <w:rFonts w:ascii="Arial" w:eastAsia="Arial" w:hAnsi="Arial"/>
                                  <w:b/>
                                  <w:color w:val="66809D"/>
                                </w:rPr>
                                <w:t>Table 3. Sources of Interest and Investment Income, as of 31 December 2023 (in US Dollars)</w:t>
                              </w:r>
                            </w:p>
                          </w:tc>
                        </w:tr>
                      </w:tbl>
                      <w:p w14:paraId="3E492941" w14:textId="77777777" w:rsidR="008F7F0A" w:rsidRDefault="008F7F0A">
                        <w:pPr>
                          <w:spacing w:after="0" w:line="240" w:lineRule="auto"/>
                        </w:pPr>
                      </w:p>
                    </w:tc>
                    <w:tc>
                      <w:tcPr>
                        <w:tcW w:w="99" w:type="dxa"/>
                      </w:tcPr>
                      <w:p w14:paraId="17C06F31" w14:textId="77777777" w:rsidR="008F7F0A" w:rsidRDefault="008F7F0A">
                        <w:pPr>
                          <w:pStyle w:val="EmptyCellLayoutStyle"/>
                          <w:spacing w:after="0" w:line="240" w:lineRule="auto"/>
                        </w:pPr>
                      </w:p>
                    </w:tc>
                    <w:tc>
                      <w:tcPr>
                        <w:tcW w:w="391" w:type="dxa"/>
                      </w:tcPr>
                      <w:p w14:paraId="4C7676B4" w14:textId="77777777" w:rsidR="008F7F0A" w:rsidRDefault="008F7F0A">
                        <w:pPr>
                          <w:pStyle w:val="EmptyCellLayoutStyle"/>
                          <w:spacing w:after="0" w:line="240" w:lineRule="auto"/>
                        </w:pPr>
                      </w:p>
                    </w:tc>
                    <w:tc>
                      <w:tcPr>
                        <w:tcW w:w="283" w:type="dxa"/>
                      </w:tcPr>
                      <w:p w14:paraId="77B4B14D" w14:textId="77777777" w:rsidR="008F7F0A" w:rsidRDefault="008F7F0A">
                        <w:pPr>
                          <w:pStyle w:val="EmptyCellLayoutStyle"/>
                          <w:spacing w:after="0" w:line="240" w:lineRule="auto"/>
                        </w:pPr>
                      </w:p>
                    </w:tc>
                    <w:tc>
                      <w:tcPr>
                        <w:tcW w:w="858" w:type="dxa"/>
                      </w:tcPr>
                      <w:p w14:paraId="6A02D5F9" w14:textId="77777777" w:rsidR="008F7F0A" w:rsidRDefault="008F7F0A">
                        <w:pPr>
                          <w:pStyle w:val="EmptyCellLayoutStyle"/>
                          <w:spacing w:after="0" w:line="240" w:lineRule="auto"/>
                        </w:pPr>
                      </w:p>
                    </w:tc>
                  </w:tr>
                  <w:tr w:rsidR="000E1046" w14:paraId="286B96AB" w14:textId="77777777" w:rsidTr="000E1046">
                    <w:trPr>
                      <w:trHeight w:val="288"/>
                    </w:trPr>
                    <w:tc>
                      <w:tcPr>
                        <w:tcW w:w="1140" w:type="dxa"/>
                      </w:tcPr>
                      <w:p w14:paraId="321AF9D4" w14:textId="77777777" w:rsidR="008F7F0A" w:rsidRDefault="008F7F0A">
                        <w:pPr>
                          <w:pStyle w:val="EmptyCellLayoutStyle"/>
                          <w:spacing w:after="0" w:line="240" w:lineRule="auto"/>
                        </w:pPr>
                      </w:p>
                    </w:tc>
                    <w:tc>
                      <w:tcPr>
                        <w:tcW w:w="9132" w:type="dxa"/>
                        <w:vMerge/>
                      </w:tcPr>
                      <w:p w14:paraId="4FEEFE20" w14:textId="77777777" w:rsidR="008F7F0A" w:rsidRDefault="008F7F0A">
                        <w:pPr>
                          <w:pStyle w:val="EmptyCellLayoutStyle"/>
                          <w:spacing w:after="0" w:line="240" w:lineRule="auto"/>
                        </w:pPr>
                      </w:p>
                    </w:tc>
                    <w:tc>
                      <w:tcPr>
                        <w:tcW w:w="99" w:type="dxa"/>
                      </w:tcPr>
                      <w:p w14:paraId="1E97EFBD" w14:textId="77777777" w:rsidR="008F7F0A" w:rsidRDefault="008F7F0A">
                        <w:pPr>
                          <w:pStyle w:val="EmptyCellLayoutStyle"/>
                          <w:spacing w:after="0" w:line="240" w:lineRule="auto"/>
                        </w:pPr>
                      </w:p>
                    </w:tc>
                    <w:tc>
                      <w:tcPr>
                        <w:tcW w:w="391" w:type="dxa"/>
                        <w:gridSpan w:val="2"/>
                      </w:tcPr>
                      <w:tbl>
                        <w:tblPr>
                          <w:tblW w:w="0" w:type="auto"/>
                          <w:tblCellMar>
                            <w:left w:w="0" w:type="dxa"/>
                            <w:right w:w="0" w:type="dxa"/>
                          </w:tblCellMar>
                          <w:tblLook w:val="0000" w:firstRow="0" w:lastRow="0" w:firstColumn="0" w:lastColumn="0" w:noHBand="0" w:noVBand="0"/>
                        </w:tblPr>
                        <w:tblGrid>
                          <w:gridCol w:w="674"/>
                        </w:tblGrid>
                        <w:tr w:rsidR="008F7F0A" w14:paraId="1269DC14" w14:textId="77777777">
                          <w:trPr>
                            <w:trHeight w:val="210"/>
                          </w:trPr>
                          <w:tc>
                            <w:tcPr>
                              <w:tcW w:w="675" w:type="dxa"/>
                              <w:tcBorders>
                                <w:top w:val="nil"/>
                                <w:left w:val="nil"/>
                                <w:bottom w:val="nil"/>
                                <w:right w:val="nil"/>
                              </w:tcBorders>
                              <w:tcMar>
                                <w:top w:w="39" w:type="dxa"/>
                                <w:left w:w="39" w:type="dxa"/>
                                <w:bottom w:w="39" w:type="dxa"/>
                                <w:right w:w="39" w:type="dxa"/>
                              </w:tcMar>
                            </w:tcPr>
                            <w:p w14:paraId="45D4DE88" w14:textId="77777777" w:rsidR="008F7F0A" w:rsidRDefault="00336607">
                              <w:pPr>
                                <w:spacing w:after="0" w:line="240" w:lineRule="auto"/>
                              </w:pPr>
                              <w:r>
                                <w:rPr>
                                  <w:rFonts w:ascii="Segoe UI" w:eastAsia="Segoe UI" w:hAnsi="Segoe UI"/>
                                  <w:color w:val="000000"/>
                                </w:rPr>
                                <w:t xml:space="preserve">  </w:t>
                              </w:r>
                            </w:p>
                          </w:tc>
                        </w:tr>
                      </w:tbl>
                      <w:p w14:paraId="022CA87C" w14:textId="77777777" w:rsidR="008F7F0A" w:rsidRDefault="008F7F0A">
                        <w:pPr>
                          <w:spacing w:after="0" w:line="240" w:lineRule="auto"/>
                        </w:pPr>
                      </w:p>
                    </w:tc>
                    <w:tc>
                      <w:tcPr>
                        <w:tcW w:w="858" w:type="dxa"/>
                      </w:tcPr>
                      <w:p w14:paraId="21933BD8" w14:textId="77777777" w:rsidR="008F7F0A" w:rsidRDefault="008F7F0A">
                        <w:pPr>
                          <w:pStyle w:val="EmptyCellLayoutStyle"/>
                          <w:spacing w:after="0" w:line="240" w:lineRule="auto"/>
                        </w:pPr>
                      </w:p>
                    </w:tc>
                  </w:tr>
                  <w:tr w:rsidR="008F7F0A" w14:paraId="6CFE89AD" w14:textId="77777777">
                    <w:trPr>
                      <w:trHeight w:val="39"/>
                    </w:trPr>
                    <w:tc>
                      <w:tcPr>
                        <w:tcW w:w="1140" w:type="dxa"/>
                      </w:tcPr>
                      <w:p w14:paraId="427FD41B" w14:textId="77777777" w:rsidR="008F7F0A" w:rsidRDefault="008F7F0A">
                        <w:pPr>
                          <w:pStyle w:val="EmptyCellLayoutStyle"/>
                          <w:spacing w:after="0" w:line="240" w:lineRule="auto"/>
                        </w:pPr>
                      </w:p>
                    </w:tc>
                    <w:tc>
                      <w:tcPr>
                        <w:tcW w:w="9132" w:type="dxa"/>
                        <w:vMerge/>
                      </w:tcPr>
                      <w:p w14:paraId="3CF8F7EC" w14:textId="77777777" w:rsidR="008F7F0A" w:rsidRDefault="008F7F0A">
                        <w:pPr>
                          <w:pStyle w:val="EmptyCellLayoutStyle"/>
                          <w:spacing w:after="0" w:line="240" w:lineRule="auto"/>
                        </w:pPr>
                      </w:p>
                    </w:tc>
                    <w:tc>
                      <w:tcPr>
                        <w:tcW w:w="99" w:type="dxa"/>
                      </w:tcPr>
                      <w:p w14:paraId="364BEE4E" w14:textId="77777777" w:rsidR="008F7F0A" w:rsidRDefault="008F7F0A">
                        <w:pPr>
                          <w:pStyle w:val="EmptyCellLayoutStyle"/>
                          <w:spacing w:after="0" w:line="240" w:lineRule="auto"/>
                        </w:pPr>
                      </w:p>
                    </w:tc>
                    <w:tc>
                      <w:tcPr>
                        <w:tcW w:w="391" w:type="dxa"/>
                      </w:tcPr>
                      <w:p w14:paraId="1A01EA73" w14:textId="77777777" w:rsidR="008F7F0A" w:rsidRDefault="008F7F0A">
                        <w:pPr>
                          <w:pStyle w:val="EmptyCellLayoutStyle"/>
                          <w:spacing w:after="0" w:line="240" w:lineRule="auto"/>
                        </w:pPr>
                      </w:p>
                    </w:tc>
                    <w:tc>
                      <w:tcPr>
                        <w:tcW w:w="283" w:type="dxa"/>
                      </w:tcPr>
                      <w:p w14:paraId="568BF586" w14:textId="77777777" w:rsidR="008F7F0A" w:rsidRDefault="008F7F0A">
                        <w:pPr>
                          <w:pStyle w:val="EmptyCellLayoutStyle"/>
                          <w:spacing w:after="0" w:line="240" w:lineRule="auto"/>
                        </w:pPr>
                      </w:p>
                    </w:tc>
                    <w:tc>
                      <w:tcPr>
                        <w:tcW w:w="858" w:type="dxa"/>
                      </w:tcPr>
                      <w:p w14:paraId="5256F4EA" w14:textId="77777777" w:rsidR="008F7F0A" w:rsidRDefault="008F7F0A">
                        <w:pPr>
                          <w:pStyle w:val="EmptyCellLayoutStyle"/>
                          <w:spacing w:after="0" w:line="240" w:lineRule="auto"/>
                        </w:pPr>
                      </w:p>
                    </w:tc>
                  </w:tr>
                  <w:tr w:rsidR="008F7F0A" w14:paraId="1D80AAFE" w14:textId="77777777">
                    <w:trPr>
                      <w:trHeight w:val="20"/>
                    </w:trPr>
                    <w:tc>
                      <w:tcPr>
                        <w:tcW w:w="1140" w:type="dxa"/>
                      </w:tcPr>
                      <w:p w14:paraId="7BF4956D" w14:textId="77777777" w:rsidR="008F7F0A" w:rsidRDefault="008F7F0A">
                        <w:pPr>
                          <w:pStyle w:val="EmptyCellLayoutStyle"/>
                          <w:spacing w:after="0" w:line="240" w:lineRule="auto"/>
                        </w:pPr>
                      </w:p>
                    </w:tc>
                    <w:tc>
                      <w:tcPr>
                        <w:tcW w:w="9132" w:type="dxa"/>
                      </w:tcPr>
                      <w:p w14:paraId="71155FDF" w14:textId="77777777" w:rsidR="008F7F0A" w:rsidRDefault="008F7F0A">
                        <w:pPr>
                          <w:pStyle w:val="EmptyCellLayoutStyle"/>
                          <w:spacing w:after="0" w:line="240" w:lineRule="auto"/>
                        </w:pPr>
                      </w:p>
                    </w:tc>
                    <w:tc>
                      <w:tcPr>
                        <w:tcW w:w="99" w:type="dxa"/>
                      </w:tcPr>
                      <w:p w14:paraId="5C0BCFCB" w14:textId="77777777" w:rsidR="008F7F0A" w:rsidRDefault="008F7F0A">
                        <w:pPr>
                          <w:pStyle w:val="EmptyCellLayoutStyle"/>
                          <w:spacing w:after="0" w:line="240" w:lineRule="auto"/>
                        </w:pPr>
                      </w:p>
                    </w:tc>
                    <w:tc>
                      <w:tcPr>
                        <w:tcW w:w="391" w:type="dxa"/>
                      </w:tcPr>
                      <w:p w14:paraId="4C2F7A3C" w14:textId="77777777" w:rsidR="008F7F0A" w:rsidRDefault="008F7F0A">
                        <w:pPr>
                          <w:pStyle w:val="EmptyCellLayoutStyle"/>
                          <w:spacing w:after="0" w:line="240" w:lineRule="auto"/>
                        </w:pPr>
                      </w:p>
                    </w:tc>
                    <w:tc>
                      <w:tcPr>
                        <w:tcW w:w="283" w:type="dxa"/>
                      </w:tcPr>
                      <w:p w14:paraId="54712151" w14:textId="77777777" w:rsidR="008F7F0A" w:rsidRDefault="008F7F0A">
                        <w:pPr>
                          <w:pStyle w:val="EmptyCellLayoutStyle"/>
                          <w:spacing w:after="0" w:line="240" w:lineRule="auto"/>
                        </w:pPr>
                      </w:p>
                    </w:tc>
                    <w:tc>
                      <w:tcPr>
                        <w:tcW w:w="858" w:type="dxa"/>
                      </w:tcPr>
                      <w:p w14:paraId="1318123F" w14:textId="77777777" w:rsidR="008F7F0A" w:rsidRDefault="008F7F0A">
                        <w:pPr>
                          <w:pStyle w:val="EmptyCellLayoutStyle"/>
                          <w:spacing w:after="0" w:line="240" w:lineRule="auto"/>
                        </w:pPr>
                      </w:p>
                    </w:tc>
                  </w:tr>
                  <w:tr w:rsidR="000E1046" w14:paraId="5C0321A3" w14:textId="77777777" w:rsidTr="000E1046">
                    <w:tc>
                      <w:tcPr>
                        <w:tcW w:w="1140" w:type="dxa"/>
                      </w:tcPr>
                      <w:p w14:paraId="6C2C9D46" w14:textId="77777777" w:rsidR="008F7F0A" w:rsidRDefault="008F7F0A">
                        <w:pPr>
                          <w:pStyle w:val="EmptyCellLayoutStyle"/>
                          <w:spacing w:after="0" w:line="240" w:lineRule="auto"/>
                        </w:pPr>
                      </w:p>
                    </w:tc>
                    <w:tc>
                      <w:tcPr>
                        <w:tcW w:w="9132"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600"/>
                          <w:gridCol w:w="1750"/>
                          <w:gridCol w:w="1642"/>
                          <w:gridCol w:w="1630"/>
                        </w:tblGrid>
                        <w:tr w:rsidR="008F7F0A" w14:paraId="2AC0981F" w14:textId="77777777">
                          <w:trPr>
                            <w:trHeight w:val="368"/>
                          </w:trPr>
                          <w:tc>
                            <w:tcPr>
                              <w:tcW w:w="4601" w:type="dxa"/>
                              <w:tcBorders>
                                <w:top w:val="nil"/>
                                <w:left w:val="nil"/>
                                <w:bottom w:val="nil"/>
                                <w:right w:val="nil"/>
                              </w:tcBorders>
                              <w:shd w:val="clear" w:color="auto" w:fill="15385F"/>
                              <w:tcMar>
                                <w:top w:w="39" w:type="dxa"/>
                                <w:left w:w="39" w:type="dxa"/>
                                <w:bottom w:w="39" w:type="dxa"/>
                                <w:right w:w="39" w:type="dxa"/>
                              </w:tcMar>
                              <w:vAlign w:val="center"/>
                            </w:tcPr>
                            <w:p w14:paraId="069A7FD1" w14:textId="77777777" w:rsidR="008F7F0A" w:rsidRDefault="00336607">
                              <w:pPr>
                                <w:spacing w:after="0" w:line="240" w:lineRule="auto"/>
                                <w:jc w:val="center"/>
                              </w:pPr>
                              <w:r>
                                <w:rPr>
                                  <w:rFonts w:ascii="Arial" w:eastAsia="Arial" w:hAnsi="Arial"/>
                                  <w:b/>
                                  <w:color w:val="FFFFFF"/>
                                  <w:sz w:val="16"/>
                                </w:rPr>
                                <w:t>Interest Earned</w:t>
                              </w:r>
                            </w:p>
                          </w:tc>
                          <w:tc>
                            <w:tcPr>
                              <w:tcW w:w="1750" w:type="dxa"/>
                              <w:tcBorders>
                                <w:top w:val="nil"/>
                                <w:left w:val="nil"/>
                                <w:bottom w:val="nil"/>
                                <w:right w:val="single" w:sz="7" w:space="0" w:color="808080"/>
                              </w:tcBorders>
                              <w:shd w:val="clear" w:color="auto" w:fill="15385F"/>
                              <w:tcMar>
                                <w:top w:w="39" w:type="dxa"/>
                                <w:left w:w="39" w:type="dxa"/>
                                <w:bottom w:w="39" w:type="dxa"/>
                                <w:right w:w="39" w:type="dxa"/>
                              </w:tcMar>
                              <w:vAlign w:val="center"/>
                            </w:tcPr>
                            <w:p w14:paraId="7026324A" w14:textId="77777777" w:rsidR="008F7F0A" w:rsidRDefault="00336607">
                              <w:pPr>
                                <w:spacing w:after="0" w:line="240" w:lineRule="auto"/>
                                <w:jc w:val="center"/>
                              </w:pPr>
                              <w:r>
                                <w:rPr>
                                  <w:rFonts w:ascii="Arial" w:eastAsia="Arial" w:hAnsi="Arial"/>
                                  <w:b/>
                                  <w:color w:val="FFFFFF"/>
                                  <w:sz w:val="16"/>
                                </w:rPr>
                                <w:t>Prior Years</w:t>
                              </w:r>
                              <w:r>
                                <w:rPr>
                                  <w:rFonts w:ascii="Arial" w:eastAsia="Arial" w:hAnsi="Arial"/>
                                  <w:b/>
                                  <w:color w:val="FFFFFF"/>
                                  <w:sz w:val="16"/>
                                </w:rPr>
                                <w:br/>
                                <w:t>up to 31-Dec-2022</w:t>
                              </w:r>
                            </w:p>
                          </w:tc>
                          <w:tc>
                            <w:tcPr>
                              <w:tcW w:w="1642" w:type="dxa"/>
                              <w:tcBorders>
                                <w:top w:val="nil"/>
                                <w:left w:val="nil"/>
                                <w:bottom w:val="nil"/>
                                <w:right w:val="single" w:sz="7" w:space="0" w:color="808080"/>
                              </w:tcBorders>
                              <w:shd w:val="clear" w:color="auto" w:fill="15385F"/>
                              <w:tcMar>
                                <w:top w:w="39" w:type="dxa"/>
                                <w:left w:w="39" w:type="dxa"/>
                                <w:bottom w:w="39" w:type="dxa"/>
                                <w:right w:w="39" w:type="dxa"/>
                              </w:tcMar>
                              <w:vAlign w:val="center"/>
                            </w:tcPr>
                            <w:p w14:paraId="04643806" w14:textId="77777777" w:rsidR="008F7F0A" w:rsidRDefault="00336607">
                              <w:pPr>
                                <w:spacing w:after="0" w:line="240" w:lineRule="auto"/>
                                <w:jc w:val="center"/>
                              </w:pPr>
                              <w:r>
                                <w:rPr>
                                  <w:rFonts w:ascii="Arial" w:eastAsia="Arial" w:hAnsi="Arial"/>
                                  <w:b/>
                                  <w:color w:val="FFFFFF"/>
                                  <w:sz w:val="16"/>
                                </w:rPr>
                                <w:t>Financial Year</w:t>
                              </w:r>
                              <w:r>
                                <w:rPr>
                                  <w:rFonts w:ascii="Arial" w:eastAsia="Arial" w:hAnsi="Arial"/>
                                  <w:b/>
                                  <w:color w:val="FFFFFF"/>
                                  <w:sz w:val="16"/>
                                </w:rPr>
                                <w:br/>
                                <w:t>Jan-Dec-2023</w:t>
                              </w:r>
                            </w:p>
                          </w:tc>
                          <w:tc>
                            <w:tcPr>
                              <w:tcW w:w="1630" w:type="dxa"/>
                              <w:tcBorders>
                                <w:top w:val="nil"/>
                                <w:left w:val="nil"/>
                                <w:bottom w:val="nil"/>
                                <w:right w:val="nil"/>
                              </w:tcBorders>
                              <w:shd w:val="clear" w:color="auto" w:fill="15385F"/>
                              <w:tcMar>
                                <w:top w:w="39" w:type="dxa"/>
                                <w:left w:w="39" w:type="dxa"/>
                                <w:bottom w:w="39" w:type="dxa"/>
                                <w:right w:w="39" w:type="dxa"/>
                              </w:tcMar>
                              <w:vAlign w:val="center"/>
                            </w:tcPr>
                            <w:p w14:paraId="13C5EA77" w14:textId="77777777" w:rsidR="008F7F0A" w:rsidRDefault="00336607">
                              <w:pPr>
                                <w:spacing w:after="0" w:line="240" w:lineRule="auto"/>
                                <w:jc w:val="center"/>
                              </w:pPr>
                              <w:r>
                                <w:rPr>
                                  <w:rFonts w:ascii="Arial" w:eastAsia="Arial" w:hAnsi="Arial"/>
                                  <w:b/>
                                  <w:color w:val="FFFFFF"/>
                                  <w:sz w:val="16"/>
                                </w:rPr>
                                <w:t>Total</w:t>
                              </w:r>
                            </w:p>
                          </w:tc>
                        </w:tr>
                        <w:tr w:rsidR="008F7F0A" w14:paraId="330012D3" w14:textId="77777777">
                          <w:trPr>
                            <w:trHeight w:val="227"/>
                          </w:trPr>
                          <w:tc>
                            <w:tcPr>
                              <w:tcW w:w="4601" w:type="dxa"/>
                              <w:tcBorders>
                                <w:top w:val="nil"/>
                                <w:left w:val="nil"/>
                                <w:bottom w:val="nil"/>
                                <w:right w:val="nil"/>
                              </w:tcBorders>
                              <w:shd w:val="clear" w:color="auto" w:fill="66809D"/>
                              <w:tcMar>
                                <w:top w:w="59" w:type="dxa"/>
                                <w:left w:w="59" w:type="dxa"/>
                                <w:bottom w:w="59" w:type="dxa"/>
                                <w:right w:w="59" w:type="dxa"/>
                              </w:tcMar>
                              <w:vAlign w:val="center"/>
                            </w:tcPr>
                            <w:p w14:paraId="39989C47" w14:textId="77777777" w:rsidR="008F7F0A" w:rsidRDefault="00336607">
                              <w:pPr>
                                <w:spacing w:after="0" w:line="240" w:lineRule="auto"/>
                              </w:pPr>
                              <w:r>
                                <w:rPr>
                                  <w:rFonts w:ascii="Arial" w:eastAsia="Arial" w:hAnsi="Arial"/>
                                  <w:b/>
                                  <w:color w:val="FFFFFF"/>
                                  <w:sz w:val="16"/>
                                </w:rPr>
                                <w:t>Administrative Agent</w:t>
                              </w:r>
                            </w:p>
                          </w:tc>
                          <w:tc>
                            <w:tcPr>
                              <w:tcW w:w="1750"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2EB0206B" w14:textId="77777777" w:rsidR="008F7F0A" w:rsidRDefault="008F7F0A">
                              <w:pPr>
                                <w:spacing w:after="0" w:line="240" w:lineRule="auto"/>
                              </w:pPr>
                            </w:p>
                          </w:tc>
                          <w:tc>
                            <w:tcPr>
                              <w:tcW w:w="1642"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35D86D6E" w14:textId="77777777" w:rsidR="008F7F0A" w:rsidRDefault="008F7F0A">
                              <w:pPr>
                                <w:spacing w:after="0" w:line="240" w:lineRule="auto"/>
                              </w:pPr>
                            </w:p>
                          </w:tc>
                          <w:tc>
                            <w:tcPr>
                              <w:tcW w:w="1630" w:type="dxa"/>
                              <w:tcBorders>
                                <w:top w:val="nil"/>
                                <w:left w:val="nil"/>
                                <w:bottom w:val="nil"/>
                                <w:right w:val="nil"/>
                              </w:tcBorders>
                              <w:shd w:val="clear" w:color="auto" w:fill="66809D"/>
                              <w:tcMar>
                                <w:top w:w="59" w:type="dxa"/>
                                <w:left w:w="59" w:type="dxa"/>
                                <w:bottom w:w="59" w:type="dxa"/>
                                <w:right w:w="59" w:type="dxa"/>
                              </w:tcMar>
                              <w:vAlign w:val="center"/>
                            </w:tcPr>
                            <w:p w14:paraId="4AEAF684" w14:textId="77777777" w:rsidR="008F7F0A" w:rsidRDefault="008F7F0A">
                              <w:pPr>
                                <w:spacing w:after="0" w:line="240" w:lineRule="auto"/>
                              </w:pPr>
                            </w:p>
                          </w:tc>
                        </w:tr>
                        <w:tr w:rsidR="008F7F0A" w14:paraId="50A53A40" w14:textId="77777777">
                          <w:trPr>
                            <w:trHeight w:val="227"/>
                          </w:trPr>
                          <w:tc>
                            <w:tcPr>
                              <w:tcW w:w="4601" w:type="dxa"/>
                              <w:tcBorders>
                                <w:top w:val="nil"/>
                                <w:left w:val="nil"/>
                                <w:bottom w:val="nil"/>
                                <w:right w:val="nil"/>
                              </w:tcBorders>
                              <w:shd w:val="clear" w:color="auto" w:fill="E3E8ED"/>
                              <w:tcMar>
                                <w:top w:w="59" w:type="dxa"/>
                                <w:left w:w="59" w:type="dxa"/>
                                <w:bottom w:w="59" w:type="dxa"/>
                                <w:right w:w="59" w:type="dxa"/>
                              </w:tcMar>
                              <w:vAlign w:val="center"/>
                            </w:tcPr>
                            <w:p w14:paraId="24DEFF92" w14:textId="77777777" w:rsidR="008F7F0A" w:rsidRDefault="00336607">
                              <w:pPr>
                                <w:spacing w:after="0" w:line="240" w:lineRule="auto"/>
                              </w:pPr>
                              <w:r>
                                <w:rPr>
                                  <w:rFonts w:ascii="Arial" w:eastAsia="Arial" w:hAnsi="Arial"/>
                                  <w:color w:val="000000"/>
                                  <w:sz w:val="16"/>
                                </w:rPr>
                                <w:t>Fund Interest and Investment Income Earned</w:t>
                              </w:r>
                            </w:p>
                          </w:tc>
                          <w:tc>
                            <w:tcPr>
                              <w:tcW w:w="1750"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19FF527E" w14:textId="77777777" w:rsidR="008F7F0A" w:rsidRDefault="00336607">
                              <w:pPr>
                                <w:spacing w:after="0" w:line="240" w:lineRule="auto"/>
                                <w:jc w:val="right"/>
                              </w:pPr>
                              <w:r>
                                <w:rPr>
                                  <w:rFonts w:ascii="Arial" w:eastAsia="Arial" w:hAnsi="Arial"/>
                                  <w:b/>
                                  <w:color w:val="000000"/>
                                  <w:sz w:val="16"/>
                                </w:rPr>
                                <w:t>-</w:t>
                              </w:r>
                            </w:p>
                          </w:tc>
                          <w:tc>
                            <w:tcPr>
                              <w:tcW w:w="1642"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730C6611" w14:textId="77777777" w:rsidR="008F7F0A" w:rsidRDefault="00336607">
                              <w:pPr>
                                <w:spacing w:after="0" w:line="240" w:lineRule="auto"/>
                                <w:jc w:val="right"/>
                              </w:pPr>
                              <w:r>
                                <w:rPr>
                                  <w:rFonts w:ascii="Arial" w:eastAsia="Arial" w:hAnsi="Arial"/>
                                  <w:b/>
                                  <w:color w:val="000000"/>
                                  <w:sz w:val="16"/>
                                </w:rPr>
                                <w:t>86,351</w:t>
                              </w:r>
                            </w:p>
                          </w:tc>
                          <w:tc>
                            <w:tcPr>
                              <w:tcW w:w="1630" w:type="dxa"/>
                              <w:tcBorders>
                                <w:top w:val="nil"/>
                                <w:left w:val="nil"/>
                                <w:bottom w:val="nil"/>
                                <w:right w:val="nil"/>
                              </w:tcBorders>
                              <w:shd w:val="clear" w:color="auto" w:fill="E3E8ED"/>
                              <w:tcMar>
                                <w:top w:w="59" w:type="dxa"/>
                                <w:left w:w="59" w:type="dxa"/>
                                <w:bottom w:w="59" w:type="dxa"/>
                                <w:right w:w="59" w:type="dxa"/>
                              </w:tcMar>
                              <w:vAlign w:val="center"/>
                            </w:tcPr>
                            <w:p w14:paraId="3DB48027" w14:textId="77777777" w:rsidR="008F7F0A" w:rsidRDefault="00336607">
                              <w:pPr>
                                <w:spacing w:after="0" w:line="240" w:lineRule="auto"/>
                                <w:jc w:val="right"/>
                              </w:pPr>
                              <w:r>
                                <w:rPr>
                                  <w:rFonts w:ascii="Arial" w:eastAsia="Arial" w:hAnsi="Arial"/>
                                  <w:b/>
                                  <w:color w:val="000000"/>
                                  <w:sz w:val="16"/>
                                </w:rPr>
                                <w:t>86,351</w:t>
                              </w:r>
                            </w:p>
                          </w:tc>
                        </w:tr>
                        <w:tr w:rsidR="008F7F0A" w14:paraId="6097E274" w14:textId="77777777">
                          <w:trPr>
                            <w:trHeight w:val="227"/>
                          </w:trPr>
                          <w:tc>
                            <w:tcPr>
                              <w:tcW w:w="4601" w:type="dxa"/>
                              <w:tcBorders>
                                <w:top w:val="nil"/>
                                <w:left w:val="nil"/>
                                <w:bottom w:val="nil"/>
                                <w:right w:val="nil"/>
                              </w:tcBorders>
                              <w:shd w:val="clear" w:color="auto" w:fill="FFFFFF"/>
                              <w:tcMar>
                                <w:top w:w="59" w:type="dxa"/>
                                <w:left w:w="59" w:type="dxa"/>
                                <w:bottom w:w="59" w:type="dxa"/>
                                <w:right w:w="59" w:type="dxa"/>
                              </w:tcMar>
                              <w:vAlign w:val="center"/>
                            </w:tcPr>
                            <w:p w14:paraId="6DB87A2C" w14:textId="77777777" w:rsidR="008F7F0A" w:rsidRDefault="00336607">
                              <w:pPr>
                                <w:spacing w:after="0" w:line="240" w:lineRule="auto"/>
                                <w:jc w:val="right"/>
                              </w:pPr>
                              <w:r>
                                <w:rPr>
                                  <w:rFonts w:ascii="Arial" w:eastAsia="Arial" w:hAnsi="Arial"/>
                                  <w:b/>
                                  <w:color w:val="000000"/>
                                  <w:sz w:val="16"/>
                                </w:rPr>
                                <w:t>Total: Fund Interest Earned</w:t>
                              </w:r>
                            </w:p>
                          </w:tc>
                          <w:tc>
                            <w:tcPr>
                              <w:tcW w:w="1750" w:type="dxa"/>
                              <w:tcBorders>
                                <w:top w:val="nil"/>
                                <w:left w:val="nil"/>
                                <w:bottom w:val="nil"/>
                                <w:right w:val="single" w:sz="7" w:space="0" w:color="808080"/>
                              </w:tcBorders>
                              <w:shd w:val="clear" w:color="auto" w:fill="FFFFFF"/>
                              <w:tcMar>
                                <w:top w:w="59" w:type="dxa"/>
                                <w:left w:w="59" w:type="dxa"/>
                                <w:bottom w:w="59" w:type="dxa"/>
                                <w:right w:w="59" w:type="dxa"/>
                              </w:tcMar>
                              <w:vAlign w:val="center"/>
                            </w:tcPr>
                            <w:p w14:paraId="5933CA6A" w14:textId="77777777" w:rsidR="008F7F0A" w:rsidRDefault="00336607">
                              <w:pPr>
                                <w:spacing w:after="0" w:line="240" w:lineRule="auto"/>
                                <w:jc w:val="right"/>
                              </w:pPr>
                              <w:r>
                                <w:rPr>
                                  <w:rFonts w:ascii="Arial" w:eastAsia="Arial" w:hAnsi="Arial"/>
                                  <w:b/>
                                  <w:color w:val="000000"/>
                                  <w:sz w:val="16"/>
                                </w:rPr>
                                <w:t>-</w:t>
                              </w:r>
                            </w:p>
                          </w:tc>
                          <w:tc>
                            <w:tcPr>
                              <w:tcW w:w="1642" w:type="dxa"/>
                              <w:tcBorders>
                                <w:top w:val="nil"/>
                                <w:left w:val="nil"/>
                                <w:bottom w:val="nil"/>
                                <w:right w:val="single" w:sz="7" w:space="0" w:color="808080"/>
                              </w:tcBorders>
                              <w:shd w:val="clear" w:color="auto" w:fill="FFFFFF"/>
                              <w:tcMar>
                                <w:top w:w="59" w:type="dxa"/>
                                <w:left w:w="59" w:type="dxa"/>
                                <w:bottom w:w="59" w:type="dxa"/>
                                <w:right w:w="59" w:type="dxa"/>
                              </w:tcMar>
                              <w:vAlign w:val="center"/>
                            </w:tcPr>
                            <w:p w14:paraId="32E93C05" w14:textId="77777777" w:rsidR="008F7F0A" w:rsidRDefault="00336607">
                              <w:pPr>
                                <w:spacing w:after="0" w:line="240" w:lineRule="auto"/>
                                <w:jc w:val="right"/>
                              </w:pPr>
                              <w:r>
                                <w:rPr>
                                  <w:rFonts w:ascii="Arial" w:eastAsia="Arial" w:hAnsi="Arial"/>
                                  <w:b/>
                                  <w:color w:val="000000"/>
                                  <w:sz w:val="16"/>
                                </w:rPr>
                                <w:t>86,351</w:t>
                              </w:r>
                            </w:p>
                          </w:tc>
                          <w:tc>
                            <w:tcPr>
                              <w:tcW w:w="1630" w:type="dxa"/>
                              <w:tcBorders>
                                <w:top w:val="nil"/>
                                <w:left w:val="nil"/>
                                <w:bottom w:val="nil"/>
                                <w:right w:val="nil"/>
                              </w:tcBorders>
                              <w:shd w:val="clear" w:color="auto" w:fill="FFFFFF"/>
                              <w:tcMar>
                                <w:top w:w="59" w:type="dxa"/>
                                <w:left w:w="59" w:type="dxa"/>
                                <w:bottom w:w="59" w:type="dxa"/>
                                <w:right w:w="59" w:type="dxa"/>
                              </w:tcMar>
                              <w:vAlign w:val="center"/>
                            </w:tcPr>
                            <w:p w14:paraId="38B05ACB" w14:textId="77777777" w:rsidR="008F7F0A" w:rsidRDefault="00336607">
                              <w:pPr>
                                <w:spacing w:after="0" w:line="240" w:lineRule="auto"/>
                                <w:jc w:val="right"/>
                              </w:pPr>
                              <w:r>
                                <w:rPr>
                                  <w:rFonts w:ascii="Arial" w:eastAsia="Arial" w:hAnsi="Arial"/>
                                  <w:b/>
                                  <w:color w:val="000000"/>
                                  <w:sz w:val="16"/>
                                </w:rPr>
                                <w:t>86,351</w:t>
                              </w:r>
                            </w:p>
                          </w:tc>
                        </w:tr>
                        <w:tr w:rsidR="008F7F0A" w14:paraId="012C9F42" w14:textId="77777777">
                          <w:trPr>
                            <w:trHeight w:val="227"/>
                          </w:trPr>
                          <w:tc>
                            <w:tcPr>
                              <w:tcW w:w="4601" w:type="dxa"/>
                              <w:tcBorders>
                                <w:top w:val="nil"/>
                                <w:left w:val="nil"/>
                                <w:bottom w:val="nil"/>
                                <w:right w:val="nil"/>
                              </w:tcBorders>
                              <w:shd w:val="clear" w:color="auto" w:fill="66809D"/>
                              <w:tcMar>
                                <w:top w:w="59" w:type="dxa"/>
                                <w:left w:w="59" w:type="dxa"/>
                                <w:bottom w:w="59" w:type="dxa"/>
                                <w:right w:w="59" w:type="dxa"/>
                              </w:tcMar>
                              <w:vAlign w:val="center"/>
                            </w:tcPr>
                            <w:p w14:paraId="3DD76BA2" w14:textId="77777777" w:rsidR="008F7F0A" w:rsidRDefault="00336607">
                              <w:pPr>
                                <w:spacing w:after="0" w:line="240" w:lineRule="auto"/>
                              </w:pPr>
                              <w:r>
                                <w:rPr>
                                  <w:rFonts w:ascii="Arial" w:eastAsia="Arial" w:hAnsi="Arial"/>
                                  <w:b/>
                                  <w:color w:val="FFFFFF"/>
                                  <w:sz w:val="16"/>
                                </w:rPr>
                                <w:t>Participating Organization</w:t>
                              </w:r>
                            </w:p>
                          </w:tc>
                          <w:tc>
                            <w:tcPr>
                              <w:tcW w:w="1750"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0C490A7C" w14:textId="77777777" w:rsidR="008F7F0A" w:rsidRDefault="008F7F0A">
                              <w:pPr>
                                <w:spacing w:after="0" w:line="240" w:lineRule="auto"/>
                              </w:pPr>
                            </w:p>
                          </w:tc>
                          <w:tc>
                            <w:tcPr>
                              <w:tcW w:w="1642"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6923E859" w14:textId="77777777" w:rsidR="008F7F0A" w:rsidRDefault="008F7F0A">
                              <w:pPr>
                                <w:spacing w:after="0" w:line="240" w:lineRule="auto"/>
                              </w:pPr>
                            </w:p>
                          </w:tc>
                          <w:tc>
                            <w:tcPr>
                              <w:tcW w:w="1630" w:type="dxa"/>
                              <w:tcBorders>
                                <w:top w:val="nil"/>
                                <w:left w:val="nil"/>
                                <w:bottom w:val="nil"/>
                                <w:right w:val="nil"/>
                              </w:tcBorders>
                              <w:shd w:val="clear" w:color="auto" w:fill="66809D"/>
                              <w:tcMar>
                                <w:top w:w="59" w:type="dxa"/>
                                <w:left w:w="59" w:type="dxa"/>
                                <w:bottom w:w="59" w:type="dxa"/>
                                <w:right w:w="59" w:type="dxa"/>
                              </w:tcMar>
                              <w:vAlign w:val="center"/>
                            </w:tcPr>
                            <w:p w14:paraId="21958C1B" w14:textId="77777777" w:rsidR="008F7F0A" w:rsidRDefault="008F7F0A">
                              <w:pPr>
                                <w:spacing w:after="0" w:line="240" w:lineRule="auto"/>
                              </w:pPr>
                            </w:p>
                          </w:tc>
                        </w:tr>
                        <w:tr w:rsidR="008F7F0A" w14:paraId="66B51BC7" w14:textId="77777777">
                          <w:trPr>
                            <w:trHeight w:val="227"/>
                          </w:trPr>
                          <w:tc>
                            <w:tcPr>
                              <w:tcW w:w="4601" w:type="dxa"/>
                              <w:tcBorders>
                                <w:top w:val="nil"/>
                                <w:left w:val="nil"/>
                                <w:bottom w:val="nil"/>
                                <w:right w:val="nil"/>
                              </w:tcBorders>
                              <w:shd w:val="clear" w:color="auto" w:fill="E3E8ED"/>
                              <w:tcMar>
                                <w:top w:w="59" w:type="dxa"/>
                                <w:left w:w="59" w:type="dxa"/>
                                <w:bottom w:w="59" w:type="dxa"/>
                                <w:right w:w="59" w:type="dxa"/>
                              </w:tcMar>
                              <w:vAlign w:val="center"/>
                            </w:tcPr>
                            <w:p w14:paraId="27E66A57" w14:textId="77777777" w:rsidR="008F7F0A" w:rsidRDefault="00336607">
                              <w:pPr>
                                <w:spacing w:after="0" w:line="240" w:lineRule="auto"/>
                                <w:jc w:val="right"/>
                              </w:pPr>
                              <w:r>
                                <w:rPr>
                                  <w:rFonts w:ascii="Arial" w:eastAsia="Arial" w:hAnsi="Arial"/>
                                  <w:b/>
                                  <w:color w:val="000000"/>
                                  <w:sz w:val="16"/>
                                </w:rPr>
                                <w:t>Total: Agency Interest Earned</w:t>
                              </w:r>
                            </w:p>
                          </w:tc>
                          <w:tc>
                            <w:tcPr>
                              <w:tcW w:w="1750"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4D8A4A65" w14:textId="77777777" w:rsidR="008F7F0A" w:rsidRDefault="00336607">
                              <w:pPr>
                                <w:spacing w:after="0" w:line="240" w:lineRule="auto"/>
                                <w:jc w:val="right"/>
                              </w:pPr>
                              <w:r>
                                <w:rPr>
                                  <w:rFonts w:ascii="Arial" w:eastAsia="Arial" w:hAnsi="Arial"/>
                                  <w:b/>
                                  <w:color w:val="000000"/>
                                  <w:sz w:val="16"/>
                                </w:rPr>
                                <w:t>-</w:t>
                              </w:r>
                            </w:p>
                          </w:tc>
                          <w:tc>
                            <w:tcPr>
                              <w:tcW w:w="1642"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4D54F246" w14:textId="77777777" w:rsidR="008F7F0A" w:rsidRDefault="00336607">
                              <w:pPr>
                                <w:spacing w:after="0" w:line="240" w:lineRule="auto"/>
                                <w:jc w:val="right"/>
                              </w:pPr>
                              <w:r>
                                <w:rPr>
                                  <w:rFonts w:ascii="Arial" w:eastAsia="Arial" w:hAnsi="Arial"/>
                                  <w:b/>
                                  <w:color w:val="000000"/>
                                  <w:sz w:val="16"/>
                                </w:rPr>
                                <w:t>-</w:t>
                              </w:r>
                            </w:p>
                          </w:tc>
                          <w:tc>
                            <w:tcPr>
                              <w:tcW w:w="1630" w:type="dxa"/>
                              <w:tcBorders>
                                <w:top w:val="nil"/>
                                <w:left w:val="nil"/>
                                <w:bottom w:val="nil"/>
                                <w:right w:val="nil"/>
                              </w:tcBorders>
                              <w:shd w:val="clear" w:color="auto" w:fill="E3E8ED"/>
                              <w:tcMar>
                                <w:top w:w="59" w:type="dxa"/>
                                <w:left w:w="59" w:type="dxa"/>
                                <w:bottom w:w="59" w:type="dxa"/>
                                <w:right w:w="59" w:type="dxa"/>
                              </w:tcMar>
                              <w:vAlign w:val="center"/>
                            </w:tcPr>
                            <w:p w14:paraId="4EDF470A" w14:textId="77777777" w:rsidR="008F7F0A" w:rsidRDefault="00336607">
                              <w:pPr>
                                <w:spacing w:after="0" w:line="240" w:lineRule="auto"/>
                                <w:jc w:val="right"/>
                              </w:pPr>
                              <w:r>
                                <w:rPr>
                                  <w:rFonts w:ascii="Arial" w:eastAsia="Arial" w:hAnsi="Arial"/>
                                  <w:b/>
                                  <w:color w:val="000000"/>
                                  <w:sz w:val="16"/>
                                </w:rPr>
                                <w:t>-</w:t>
                              </w:r>
                            </w:p>
                          </w:tc>
                        </w:tr>
                        <w:tr w:rsidR="008F7F0A" w14:paraId="2EBF43E1" w14:textId="77777777">
                          <w:trPr>
                            <w:trHeight w:val="345"/>
                          </w:trPr>
                          <w:tc>
                            <w:tcPr>
                              <w:tcW w:w="4601" w:type="dxa"/>
                            </w:tcPr>
                            <w:p w14:paraId="4CF796A1" w14:textId="77777777" w:rsidR="008F7F0A" w:rsidRDefault="008F7F0A">
                              <w:pPr>
                                <w:spacing w:after="0" w:line="240" w:lineRule="auto"/>
                              </w:pPr>
                            </w:p>
                          </w:tc>
                          <w:tc>
                            <w:tcPr>
                              <w:tcW w:w="1750" w:type="dxa"/>
                            </w:tcPr>
                            <w:p w14:paraId="515A898F" w14:textId="77777777" w:rsidR="008F7F0A" w:rsidRDefault="008F7F0A">
                              <w:pPr>
                                <w:spacing w:after="0" w:line="240" w:lineRule="auto"/>
                              </w:pPr>
                            </w:p>
                          </w:tc>
                          <w:tc>
                            <w:tcPr>
                              <w:tcW w:w="1642" w:type="dxa"/>
                            </w:tcPr>
                            <w:p w14:paraId="195C2272" w14:textId="77777777" w:rsidR="008F7F0A" w:rsidRDefault="008F7F0A">
                              <w:pPr>
                                <w:spacing w:after="0" w:line="240" w:lineRule="auto"/>
                              </w:pPr>
                            </w:p>
                          </w:tc>
                          <w:tc>
                            <w:tcPr>
                              <w:tcW w:w="1630" w:type="dxa"/>
                            </w:tcPr>
                            <w:p w14:paraId="7EA22DAD" w14:textId="77777777" w:rsidR="008F7F0A" w:rsidRDefault="008F7F0A">
                              <w:pPr>
                                <w:spacing w:after="0" w:line="240" w:lineRule="auto"/>
                              </w:pPr>
                            </w:p>
                          </w:tc>
                        </w:tr>
                        <w:tr w:rsidR="008F7F0A" w14:paraId="3BF04946" w14:textId="77777777">
                          <w:trPr>
                            <w:trHeight w:val="227"/>
                          </w:trPr>
                          <w:tc>
                            <w:tcPr>
                              <w:tcW w:w="4601" w:type="dxa"/>
                              <w:tcBorders>
                                <w:top w:val="nil"/>
                                <w:left w:val="nil"/>
                                <w:bottom w:val="nil"/>
                                <w:right w:val="nil"/>
                              </w:tcBorders>
                              <w:shd w:val="clear" w:color="auto" w:fill="66809D"/>
                              <w:tcMar>
                                <w:top w:w="59" w:type="dxa"/>
                                <w:left w:w="59" w:type="dxa"/>
                                <w:bottom w:w="59" w:type="dxa"/>
                                <w:right w:w="59" w:type="dxa"/>
                              </w:tcMar>
                              <w:vAlign w:val="center"/>
                            </w:tcPr>
                            <w:p w14:paraId="7A9BD64B" w14:textId="77777777" w:rsidR="008F7F0A" w:rsidRDefault="00336607">
                              <w:pPr>
                                <w:spacing w:after="0" w:line="240" w:lineRule="auto"/>
                              </w:pPr>
                              <w:r>
                                <w:rPr>
                                  <w:rFonts w:ascii="Arial" w:eastAsia="Arial" w:hAnsi="Arial"/>
                                  <w:b/>
                                  <w:color w:val="FFFFFF"/>
                                  <w:sz w:val="16"/>
                                </w:rPr>
                                <w:t>Grand Total</w:t>
                              </w:r>
                            </w:p>
                          </w:tc>
                          <w:tc>
                            <w:tcPr>
                              <w:tcW w:w="1750"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4778E6FE" w14:textId="77777777" w:rsidR="008F7F0A" w:rsidRDefault="00336607">
                              <w:pPr>
                                <w:spacing w:after="0" w:line="240" w:lineRule="auto"/>
                                <w:jc w:val="right"/>
                              </w:pPr>
                              <w:r>
                                <w:rPr>
                                  <w:rFonts w:ascii="Arial" w:eastAsia="Arial" w:hAnsi="Arial"/>
                                  <w:b/>
                                  <w:color w:val="FFFFFF"/>
                                  <w:sz w:val="16"/>
                                </w:rPr>
                                <w:t>-</w:t>
                              </w:r>
                            </w:p>
                          </w:tc>
                          <w:tc>
                            <w:tcPr>
                              <w:tcW w:w="1642"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04427FE9" w14:textId="77777777" w:rsidR="008F7F0A" w:rsidRDefault="00336607">
                              <w:pPr>
                                <w:spacing w:after="0" w:line="240" w:lineRule="auto"/>
                                <w:jc w:val="right"/>
                              </w:pPr>
                              <w:r>
                                <w:rPr>
                                  <w:rFonts w:ascii="Arial" w:eastAsia="Arial" w:hAnsi="Arial"/>
                                  <w:b/>
                                  <w:color w:val="FFFFFF"/>
                                  <w:sz w:val="16"/>
                                </w:rPr>
                                <w:t>86,351</w:t>
                              </w:r>
                            </w:p>
                          </w:tc>
                          <w:tc>
                            <w:tcPr>
                              <w:tcW w:w="1630" w:type="dxa"/>
                              <w:tcBorders>
                                <w:top w:val="nil"/>
                                <w:left w:val="nil"/>
                                <w:bottom w:val="nil"/>
                                <w:right w:val="nil"/>
                              </w:tcBorders>
                              <w:shd w:val="clear" w:color="auto" w:fill="66809D"/>
                              <w:tcMar>
                                <w:top w:w="59" w:type="dxa"/>
                                <w:left w:w="59" w:type="dxa"/>
                                <w:bottom w:w="59" w:type="dxa"/>
                                <w:right w:w="59" w:type="dxa"/>
                              </w:tcMar>
                              <w:vAlign w:val="center"/>
                            </w:tcPr>
                            <w:p w14:paraId="0631B4C3" w14:textId="77777777" w:rsidR="008F7F0A" w:rsidRDefault="00336607">
                              <w:pPr>
                                <w:spacing w:after="0" w:line="240" w:lineRule="auto"/>
                                <w:jc w:val="right"/>
                              </w:pPr>
                              <w:r>
                                <w:rPr>
                                  <w:rFonts w:ascii="Arial" w:eastAsia="Arial" w:hAnsi="Arial"/>
                                  <w:b/>
                                  <w:color w:val="FFFFFF"/>
                                  <w:sz w:val="16"/>
                                </w:rPr>
                                <w:t>86,351</w:t>
                              </w:r>
                            </w:p>
                          </w:tc>
                        </w:tr>
                      </w:tbl>
                      <w:p w14:paraId="0C37D142" w14:textId="77777777" w:rsidR="008F7F0A" w:rsidRDefault="008F7F0A">
                        <w:pPr>
                          <w:spacing w:after="0" w:line="240" w:lineRule="auto"/>
                        </w:pPr>
                      </w:p>
                    </w:tc>
                    <w:tc>
                      <w:tcPr>
                        <w:tcW w:w="283" w:type="dxa"/>
                      </w:tcPr>
                      <w:p w14:paraId="1B676325" w14:textId="77777777" w:rsidR="008F7F0A" w:rsidRDefault="008F7F0A">
                        <w:pPr>
                          <w:pStyle w:val="EmptyCellLayoutStyle"/>
                          <w:spacing w:after="0" w:line="240" w:lineRule="auto"/>
                        </w:pPr>
                      </w:p>
                    </w:tc>
                    <w:tc>
                      <w:tcPr>
                        <w:tcW w:w="858" w:type="dxa"/>
                      </w:tcPr>
                      <w:p w14:paraId="68533AC9" w14:textId="77777777" w:rsidR="008F7F0A" w:rsidRDefault="008F7F0A">
                        <w:pPr>
                          <w:pStyle w:val="EmptyCellLayoutStyle"/>
                          <w:spacing w:after="0" w:line="240" w:lineRule="auto"/>
                        </w:pPr>
                      </w:p>
                    </w:tc>
                  </w:tr>
                </w:tbl>
                <w:p w14:paraId="7F2E4446" w14:textId="77777777" w:rsidR="008F7F0A" w:rsidRDefault="008F7F0A">
                  <w:pPr>
                    <w:spacing w:after="0" w:line="240" w:lineRule="auto"/>
                  </w:pPr>
                </w:p>
              </w:tc>
            </w:tr>
          </w:tbl>
          <w:p w14:paraId="30AB8F9D" w14:textId="77777777" w:rsidR="008F7F0A" w:rsidRDefault="008F7F0A">
            <w:pPr>
              <w:spacing w:after="0" w:line="240" w:lineRule="auto"/>
            </w:pPr>
          </w:p>
        </w:tc>
      </w:tr>
    </w:tbl>
    <w:p w14:paraId="6D64701F" w14:textId="77777777" w:rsidR="008F7F0A" w:rsidRDefault="0033660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1905"/>
      </w:tblGrid>
      <w:tr w:rsidR="008F7F0A" w14:paraId="5B2AA757" w14:textId="77777777">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05"/>
            </w:tblGrid>
            <w:tr w:rsidR="008F7F0A" w14:paraId="6F7578E9" w14:textId="77777777">
              <w:trPr>
                <w:trHeight w:val="584"/>
              </w:trPr>
              <w:tc>
                <w:tcPr>
                  <w:tcW w:w="11905"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40"/>
                    <w:gridCol w:w="4524"/>
                    <w:gridCol w:w="575"/>
                    <w:gridCol w:w="4524"/>
                    <w:gridCol w:w="1141"/>
                  </w:tblGrid>
                  <w:tr w:rsidR="008F7F0A" w14:paraId="4382F91C" w14:textId="77777777">
                    <w:trPr>
                      <w:trHeight w:val="273"/>
                    </w:trPr>
                    <w:tc>
                      <w:tcPr>
                        <w:tcW w:w="1140" w:type="dxa"/>
                      </w:tcPr>
                      <w:p w14:paraId="412E56E3" w14:textId="77777777" w:rsidR="008F7F0A" w:rsidRDefault="008F7F0A">
                        <w:pPr>
                          <w:pStyle w:val="EmptyCellLayoutStyle"/>
                          <w:spacing w:after="0" w:line="240" w:lineRule="auto"/>
                        </w:pPr>
                      </w:p>
                    </w:tc>
                    <w:tc>
                      <w:tcPr>
                        <w:tcW w:w="4524" w:type="dxa"/>
                        <w:vMerge w:val="restart"/>
                      </w:tcPr>
                      <w:tbl>
                        <w:tblPr>
                          <w:tblW w:w="0" w:type="auto"/>
                          <w:tblCellMar>
                            <w:left w:w="0" w:type="dxa"/>
                            <w:right w:w="0" w:type="dxa"/>
                          </w:tblCellMar>
                          <w:tblLook w:val="0000" w:firstRow="0" w:lastRow="0" w:firstColumn="0" w:lastColumn="0" w:noHBand="0" w:noVBand="0"/>
                        </w:tblPr>
                        <w:tblGrid>
                          <w:gridCol w:w="4524"/>
                        </w:tblGrid>
                        <w:tr w:rsidR="008F7F0A" w14:paraId="7E571DF8" w14:textId="77777777">
                          <w:trPr>
                            <w:trHeight w:val="219"/>
                          </w:trPr>
                          <w:tc>
                            <w:tcPr>
                              <w:tcW w:w="4524" w:type="dxa"/>
                              <w:tcBorders>
                                <w:top w:val="nil"/>
                                <w:left w:val="nil"/>
                                <w:bottom w:val="nil"/>
                                <w:right w:val="nil"/>
                              </w:tcBorders>
                              <w:tcMar>
                                <w:top w:w="39" w:type="dxa"/>
                                <w:left w:w="39" w:type="dxa"/>
                                <w:bottom w:w="39" w:type="dxa"/>
                                <w:right w:w="39" w:type="dxa"/>
                              </w:tcMar>
                            </w:tcPr>
                            <w:p w14:paraId="29C82599" w14:textId="77777777" w:rsidR="008F7F0A" w:rsidRDefault="00336607">
                              <w:pPr>
                                <w:spacing w:after="0" w:line="240" w:lineRule="auto"/>
                              </w:pPr>
                              <w:r>
                                <w:rPr>
                                  <w:rFonts w:ascii="Arial" w:eastAsia="Arial" w:hAnsi="Arial"/>
                                  <w:b/>
                                  <w:color w:val="2DABE0"/>
                                  <w:sz w:val="21"/>
                                </w:rPr>
                                <w:t>4. TRANSFER OF FUNDS</w:t>
                              </w:r>
                            </w:p>
                          </w:tc>
                        </w:tr>
                      </w:tbl>
                      <w:p w14:paraId="6F25A68E" w14:textId="77777777" w:rsidR="008F7F0A" w:rsidRDefault="008F7F0A">
                        <w:pPr>
                          <w:spacing w:after="0" w:line="240" w:lineRule="auto"/>
                        </w:pPr>
                      </w:p>
                    </w:tc>
                    <w:tc>
                      <w:tcPr>
                        <w:tcW w:w="575" w:type="dxa"/>
                      </w:tcPr>
                      <w:p w14:paraId="12739258" w14:textId="77777777" w:rsidR="008F7F0A" w:rsidRDefault="008F7F0A">
                        <w:pPr>
                          <w:pStyle w:val="EmptyCellLayoutStyle"/>
                          <w:spacing w:after="0" w:line="240" w:lineRule="auto"/>
                        </w:pPr>
                      </w:p>
                    </w:tc>
                    <w:tc>
                      <w:tcPr>
                        <w:tcW w:w="4524" w:type="dxa"/>
                      </w:tcPr>
                      <w:p w14:paraId="76C1FE13" w14:textId="77777777" w:rsidR="008F7F0A" w:rsidRDefault="008F7F0A">
                        <w:pPr>
                          <w:pStyle w:val="EmptyCellLayoutStyle"/>
                          <w:spacing w:after="0" w:line="240" w:lineRule="auto"/>
                        </w:pPr>
                      </w:p>
                    </w:tc>
                    <w:tc>
                      <w:tcPr>
                        <w:tcW w:w="1141" w:type="dxa"/>
                      </w:tcPr>
                      <w:p w14:paraId="0B3D2361" w14:textId="77777777" w:rsidR="008F7F0A" w:rsidRDefault="008F7F0A">
                        <w:pPr>
                          <w:pStyle w:val="EmptyCellLayoutStyle"/>
                          <w:spacing w:after="0" w:line="240" w:lineRule="auto"/>
                        </w:pPr>
                      </w:p>
                    </w:tc>
                  </w:tr>
                  <w:tr w:rsidR="008F7F0A" w14:paraId="1EC82AF7" w14:textId="77777777">
                    <w:trPr>
                      <w:trHeight w:val="24"/>
                    </w:trPr>
                    <w:tc>
                      <w:tcPr>
                        <w:tcW w:w="1140" w:type="dxa"/>
                      </w:tcPr>
                      <w:p w14:paraId="129B7BD8" w14:textId="77777777" w:rsidR="008F7F0A" w:rsidRDefault="008F7F0A">
                        <w:pPr>
                          <w:pStyle w:val="EmptyCellLayoutStyle"/>
                          <w:spacing w:after="0" w:line="240" w:lineRule="auto"/>
                        </w:pPr>
                      </w:p>
                    </w:tc>
                    <w:tc>
                      <w:tcPr>
                        <w:tcW w:w="4524" w:type="dxa"/>
                        <w:vMerge/>
                      </w:tcPr>
                      <w:p w14:paraId="71EACAAF" w14:textId="77777777" w:rsidR="008F7F0A" w:rsidRDefault="008F7F0A">
                        <w:pPr>
                          <w:pStyle w:val="EmptyCellLayoutStyle"/>
                          <w:spacing w:after="0" w:line="240" w:lineRule="auto"/>
                        </w:pPr>
                      </w:p>
                    </w:tc>
                    <w:tc>
                      <w:tcPr>
                        <w:tcW w:w="575" w:type="dxa"/>
                      </w:tcPr>
                      <w:p w14:paraId="576E84C6" w14:textId="77777777" w:rsidR="008F7F0A" w:rsidRDefault="008F7F0A">
                        <w:pPr>
                          <w:pStyle w:val="EmptyCellLayoutStyle"/>
                          <w:spacing w:after="0" w:line="240" w:lineRule="auto"/>
                        </w:pPr>
                      </w:p>
                    </w:tc>
                    <w:tc>
                      <w:tcPr>
                        <w:tcW w:w="4524" w:type="dxa"/>
                        <w:vMerge w:val="restart"/>
                      </w:tcPr>
                      <w:tbl>
                        <w:tblPr>
                          <w:tblW w:w="0" w:type="auto"/>
                          <w:tblCellMar>
                            <w:left w:w="0" w:type="dxa"/>
                            <w:right w:w="0" w:type="dxa"/>
                          </w:tblCellMar>
                          <w:tblLook w:val="0000" w:firstRow="0" w:lastRow="0" w:firstColumn="0" w:lastColumn="0" w:noHBand="0" w:noVBand="0"/>
                        </w:tblPr>
                        <w:tblGrid>
                          <w:gridCol w:w="4524"/>
                        </w:tblGrid>
                        <w:tr w:rsidR="008F7F0A" w14:paraId="02B6CAB1" w14:textId="77777777">
                          <w:trPr>
                            <w:trHeight w:val="202"/>
                          </w:trPr>
                          <w:tc>
                            <w:tcPr>
                              <w:tcW w:w="4524" w:type="dxa"/>
                              <w:tcBorders>
                                <w:top w:val="nil"/>
                                <w:left w:val="nil"/>
                                <w:bottom w:val="nil"/>
                                <w:right w:val="nil"/>
                              </w:tcBorders>
                              <w:tcMar>
                                <w:top w:w="39" w:type="dxa"/>
                                <w:left w:w="39" w:type="dxa"/>
                                <w:bottom w:w="39" w:type="dxa"/>
                                <w:right w:w="39" w:type="dxa"/>
                              </w:tcMar>
                            </w:tcPr>
                            <w:p w14:paraId="45E87AAB" w14:textId="77777777" w:rsidR="008F7F0A" w:rsidRDefault="00336607">
                              <w:pPr>
                                <w:spacing w:after="0" w:line="240" w:lineRule="auto"/>
                              </w:pPr>
                              <w:r>
                                <w:rPr>
                                  <w:rFonts w:ascii="Arial" w:eastAsia="Arial" w:hAnsi="Arial"/>
                                  <w:color w:val="000000"/>
                                </w:rPr>
                                <w:t xml:space="preserve">Table 4 provides additional information on the refunds received by the MPTF Office, and the net funded amount for each of the Participating Organizations. </w:t>
                              </w:r>
                            </w:p>
                          </w:tc>
                        </w:tr>
                      </w:tbl>
                      <w:p w14:paraId="398A903D" w14:textId="77777777" w:rsidR="008F7F0A" w:rsidRDefault="008F7F0A">
                        <w:pPr>
                          <w:spacing w:after="0" w:line="240" w:lineRule="auto"/>
                        </w:pPr>
                      </w:p>
                    </w:tc>
                    <w:tc>
                      <w:tcPr>
                        <w:tcW w:w="1141" w:type="dxa"/>
                      </w:tcPr>
                      <w:p w14:paraId="13CC46E3" w14:textId="77777777" w:rsidR="008F7F0A" w:rsidRDefault="008F7F0A">
                        <w:pPr>
                          <w:pStyle w:val="EmptyCellLayoutStyle"/>
                          <w:spacing w:after="0" w:line="240" w:lineRule="auto"/>
                        </w:pPr>
                      </w:p>
                    </w:tc>
                  </w:tr>
                  <w:tr w:rsidR="008F7F0A" w14:paraId="62A8A45E" w14:textId="77777777">
                    <w:trPr>
                      <w:trHeight w:val="256"/>
                    </w:trPr>
                    <w:tc>
                      <w:tcPr>
                        <w:tcW w:w="1140" w:type="dxa"/>
                      </w:tcPr>
                      <w:p w14:paraId="0024F790" w14:textId="77777777" w:rsidR="008F7F0A" w:rsidRDefault="008F7F0A">
                        <w:pPr>
                          <w:pStyle w:val="EmptyCellLayoutStyle"/>
                          <w:spacing w:after="0" w:line="240" w:lineRule="auto"/>
                        </w:pPr>
                      </w:p>
                    </w:tc>
                    <w:tc>
                      <w:tcPr>
                        <w:tcW w:w="4524" w:type="dxa"/>
                        <w:vMerge w:val="restart"/>
                      </w:tcPr>
                      <w:tbl>
                        <w:tblPr>
                          <w:tblW w:w="0" w:type="auto"/>
                          <w:tblCellMar>
                            <w:left w:w="0" w:type="dxa"/>
                            <w:right w:w="0" w:type="dxa"/>
                          </w:tblCellMar>
                          <w:tblLook w:val="0000" w:firstRow="0" w:lastRow="0" w:firstColumn="0" w:lastColumn="0" w:noHBand="0" w:noVBand="0"/>
                        </w:tblPr>
                        <w:tblGrid>
                          <w:gridCol w:w="4524"/>
                        </w:tblGrid>
                        <w:tr w:rsidR="008F7F0A" w14:paraId="3C563EE5" w14:textId="77777777">
                          <w:trPr>
                            <w:trHeight w:val="202"/>
                          </w:trPr>
                          <w:tc>
                            <w:tcPr>
                              <w:tcW w:w="4524" w:type="dxa"/>
                              <w:tcBorders>
                                <w:top w:val="nil"/>
                                <w:left w:val="nil"/>
                                <w:bottom w:val="nil"/>
                                <w:right w:val="nil"/>
                              </w:tcBorders>
                              <w:tcMar>
                                <w:top w:w="39" w:type="dxa"/>
                                <w:left w:w="39" w:type="dxa"/>
                                <w:bottom w:w="39" w:type="dxa"/>
                                <w:right w:w="39" w:type="dxa"/>
                              </w:tcMar>
                            </w:tcPr>
                            <w:p w14:paraId="2539FAC6" w14:textId="77777777" w:rsidR="008F7F0A" w:rsidRDefault="00336607">
                              <w:pPr>
                                <w:spacing w:after="0" w:line="240" w:lineRule="auto"/>
                              </w:pPr>
                              <w:r>
                                <w:rPr>
                                  <w:rFonts w:ascii="Arial" w:eastAsia="Arial" w:hAnsi="Arial"/>
                                  <w:color w:val="000000"/>
                                </w:rPr>
                                <w:t xml:space="preserve">Allocations to Participating Organizations are approved by the Steering Committee and disbursed by the Administrative Agent. As of 31 December </w:t>
                              </w:r>
                              <w:r>
                                <w:rPr>
                                  <w:rFonts w:ascii="Arial" w:eastAsia="Arial" w:hAnsi="Arial"/>
                                  <w:b/>
                                  <w:color w:val="000000"/>
                                </w:rPr>
                                <w:t>2023</w:t>
                              </w:r>
                              <w:r>
                                <w:rPr>
                                  <w:rFonts w:ascii="Arial" w:eastAsia="Arial" w:hAnsi="Arial"/>
                                  <w:color w:val="000000"/>
                                </w:rPr>
                                <w:t xml:space="preserve">, the AA has transferred US$ </w:t>
                              </w:r>
                              <w:r>
                                <w:rPr>
                                  <w:rFonts w:ascii="Arial" w:eastAsia="Arial" w:hAnsi="Arial"/>
                                  <w:b/>
                                  <w:color w:val="000000"/>
                                </w:rPr>
                                <w:t>244,512</w:t>
                              </w:r>
                              <w:r>
                                <w:rPr>
                                  <w:rFonts w:ascii="Arial" w:eastAsia="Arial" w:hAnsi="Arial"/>
                                  <w:color w:val="000000"/>
                                </w:rPr>
                                <w:t xml:space="preserve"> to </w:t>
                              </w:r>
                              <w:r>
                                <w:rPr>
                                  <w:rFonts w:ascii="Arial" w:eastAsia="Arial" w:hAnsi="Arial"/>
                                  <w:b/>
                                  <w:color w:val="000000"/>
                                </w:rPr>
                                <w:t>1</w:t>
                              </w:r>
                              <w:r>
                                <w:rPr>
                                  <w:rFonts w:ascii="Arial" w:eastAsia="Arial" w:hAnsi="Arial"/>
                                  <w:color w:val="000000"/>
                                </w:rPr>
                                <w:t xml:space="preserve"> Participating Organization (see list below). </w:t>
                              </w:r>
                            </w:p>
                          </w:tc>
                        </w:tr>
                      </w:tbl>
                      <w:p w14:paraId="53B7AB8F" w14:textId="77777777" w:rsidR="008F7F0A" w:rsidRDefault="008F7F0A">
                        <w:pPr>
                          <w:spacing w:after="0" w:line="240" w:lineRule="auto"/>
                        </w:pPr>
                      </w:p>
                    </w:tc>
                    <w:tc>
                      <w:tcPr>
                        <w:tcW w:w="575" w:type="dxa"/>
                      </w:tcPr>
                      <w:p w14:paraId="483D7B05" w14:textId="77777777" w:rsidR="008F7F0A" w:rsidRDefault="008F7F0A">
                        <w:pPr>
                          <w:pStyle w:val="EmptyCellLayoutStyle"/>
                          <w:spacing w:after="0" w:line="240" w:lineRule="auto"/>
                        </w:pPr>
                      </w:p>
                    </w:tc>
                    <w:tc>
                      <w:tcPr>
                        <w:tcW w:w="4524" w:type="dxa"/>
                        <w:vMerge/>
                      </w:tcPr>
                      <w:p w14:paraId="79A54222" w14:textId="77777777" w:rsidR="008F7F0A" w:rsidRDefault="008F7F0A">
                        <w:pPr>
                          <w:pStyle w:val="EmptyCellLayoutStyle"/>
                          <w:spacing w:after="0" w:line="240" w:lineRule="auto"/>
                        </w:pPr>
                      </w:p>
                    </w:tc>
                    <w:tc>
                      <w:tcPr>
                        <w:tcW w:w="1141" w:type="dxa"/>
                      </w:tcPr>
                      <w:p w14:paraId="53E711F4" w14:textId="77777777" w:rsidR="008F7F0A" w:rsidRDefault="008F7F0A">
                        <w:pPr>
                          <w:pStyle w:val="EmptyCellLayoutStyle"/>
                          <w:spacing w:after="0" w:line="240" w:lineRule="auto"/>
                        </w:pPr>
                      </w:p>
                    </w:tc>
                  </w:tr>
                  <w:tr w:rsidR="008F7F0A" w14:paraId="35822E07" w14:textId="77777777">
                    <w:trPr>
                      <w:trHeight w:val="24"/>
                    </w:trPr>
                    <w:tc>
                      <w:tcPr>
                        <w:tcW w:w="1140" w:type="dxa"/>
                      </w:tcPr>
                      <w:p w14:paraId="7AB6851C" w14:textId="77777777" w:rsidR="008F7F0A" w:rsidRDefault="008F7F0A">
                        <w:pPr>
                          <w:pStyle w:val="EmptyCellLayoutStyle"/>
                          <w:spacing w:after="0" w:line="240" w:lineRule="auto"/>
                        </w:pPr>
                      </w:p>
                    </w:tc>
                    <w:tc>
                      <w:tcPr>
                        <w:tcW w:w="4524" w:type="dxa"/>
                        <w:vMerge/>
                      </w:tcPr>
                      <w:p w14:paraId="471D70A4" w14:textId="77777777" w:rsidR="008F7F0A" w:rsidRDefault="008F7F0A">
                        <w:pPr>
                          <w:pStyle w:val="EmptyCellLayoutStyle"/>
                          <w:spacing w:after="0" w:line="240" w:lineRule="auto"/>
                        </w:pPr>
                      </w:p>
                    </w:tc>
                    <w:tc>
                      <w:tcPr>
                        <w:tcW w:w="575" w:type="dxa"/>
                      </w:tcPr>
                      <w:p w14:paraId="4F772BF4" w14:textId="77777777" w:rsidR="008F7F0A" w:rsidRDefault="008F7F0A">
                        <w:pPr>
                          <w:pStyle w:val="EmptyCellLayoutStyle"/>
                          <w:spacing w:after="0" w:line="240" w:lineRule="auto"/>
                        </w:pPr>
                      </w:p>
                    </w:tc>
                    <w:tc>
                      <w:tcPr>
                        <w:tcW w:w="4524" w:type="dxa"/>
                      </w:tcPr>
                      <w:p w14:paraId="29DE0A75" w14:textId="77777777" w:rsidR="008F7F0A" w:rsidRDefault="008F7F0A">
                        <w:pPr>
                          <w:pStyle w:val="EmptyCellLayoutStyle"/>
                          <w:spacing w:after="0" w:line="240" w:lineRule="auto"/>
                        </w:pPr>
                      </w:p>
                    </w:tc>
                    <w:tc>
                      <w:tcPr>
                        <w:tcW w:w="1141" w:type="dxa"/>
                      </w:tcPr>
                      <w:p w14:paraId="4643E3AD" w14:textId="77777777" w:rsidR="008F7F0A" w:rsidRDefault="008F7F0A">
                        <w:pPr>
                          <w:pStyle w:val="EmptyCellLayoutStyle"/>
                          <w:spacing w:after="0" w:line="240" w:lineRule="auto"/>
                        </w:pPr>
                      </w:p>
                    </w:tc>
                  </w:tr>
                </w:tbl>
                <w:p w14:paraId="5E2C95A3" w14:textId="77777777" w:rsidR="008F7F0A" w:rsidRDefault="008F7F0A">
                  <w:pPr>
                    <w:spacing w:after="0" w:line="240" w:lineRule="auto"/>
                  </w:pPr>
                </w:p>
              </w:tc>
            </w:tr>
          </w:tbl>
          <w:p w14:paraId="08AC75AA" w14:textId="77777777" w:rsidR="008F7F0A" w:rsidRDefault="008F7F0A">
            <w:pPr>
              <w:spacing w:after="0" w:line="240" w:lineRule="auto"/>
            </w:pPr>
          </w:p>
        </w:tc>
      </w:tr>
      <w:tr w:rsidR="008F7F0A" w14:paraId="766F980A" w14:textId="77777777">
        <w:trPr>
          <w:trHeight w:val="90"/>
        </w:trPr>
        <w:tc>
          <w:tcPr>
            <w:tcW w:w="11905" w:type="dxa"/>
          </w:tcPr>
          <w:p w14:paraId="0E62915F" w14:textId="77777777" w:rsidR="008F7F0A" w:rsidRDefault="008F7F0A">
            <w:pPr>
              <w:pStyle w:val="EmptyCellLayoutStyle"/>
              <w:spacing w:after="0" w:line="240" w:lineRule="auto"/>
            </w:pPr>
          </w:p>
        </w:tc>
      </w:tr>
      <w:tr w:rsidR="008F7F0A" w14:paraId="732C54A4" w14:textId="77777777">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05"/>
            </w:tblGrid>
            <w:tr w:rsidR="008F7F0A" w14:paraId="48FEB8B0" w14:textId="77777777">
              <w:trPr>
                <w:trHeight w:val="2236"/>
              </w:trPr>
              <w:tc>
                <w:tcPr>
                  <w:tcW w:w="11905"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11"/>
                    <w:gridCol w:w="16"/>
                    <w:gridCol w:w="9640"/>
                    <w:gridCol w:w="1137"/>
                  </w:tblGrid>
                  <w:tr w:rsidR="008F7F0A" w14:paraId="2BFF8C3D" w14:textId="77777777">
                    <w:trPr>
                      <w:trHeight w:val="307"/>
                    </w:trPr>
                    <w:tc>
                      <w:tcPr>
                        <w:tcW w:w="1111" w:type="dxa"/>
                      </w:tcPr>
                      <w:p w14:paraId="3228B01E" w14:textId="77777777" w:rsidR="008F7F0A" w:rsidRDefault="008F7F0A">
                        <w:pPr>
                          <w:pStyle w:val="EmptyCellLayoutStyle"/>
                          <w:spacing w:after="0" w:line="240" w:lineRule="auto"/>
                        </w:pPr>
                      </w:p>
                    </w:tc>
                    <w:tc>
                      <w:tcPr>
                        <w:tcW w:w="16" w:type="dxa"/>
                      </w:tcPr>
                      <w:p w14:paraId="5DF94BBC" w14:textId="77777777" w:rsidR="008F7F0A" w:rsidRDefault="008F7F0A">
                        <w:pPr>
                          <w:pStyle w:val="EmptyCellLayoutStyle"/>
                          <w:spacing w:after="0" w:line="240" w:lineRule="auto"/>
                        </w:pPr>
                      </w:p>
                    </w:tc>
                    <w:tc>
                      <w:tcPr>
                        <w:tcW w:w="9640" w:type="dxa"/>
                      </w:tcPr>
                      <w:tbl>
                        <w:tblPr>
                          <w:tblW w:w="0" w:type="auto"/>
                          <w:tblCellMar>
                            <w:left w:w="0" w:type="dxa"/>
                            <w:right w:w="0" w:type="dxa"/>
                          </w:tblCellMar>
                          <w:tblLook w:val="0000" w:firstRow="0" w:lastRow="0" w:firstColumn="0" w:lastColumn="0" w:noHBand="0" w:noVBand="0"/>
                        </w:tblPr>
                        <w:tblGrid>
                          <w:gridCol w:w="9640"/>
                        </w:tblGrid>
                        <w:tr w:rsidR="008F7F0A" w14:paraId="5A45BDE5" w14:textId="77777777">
                          <w:trPr>
                            <w:trHeight w:val="229"/>
                          </w:trPr>
                          <w:tc>
                            <w:tcPr>
                              <w:tcW w:w="9640" w:type="dxa"/>
                              <w:tcBorders>
                                <w:top w:val="nil"/>
                                <w:left w:val="nil"/>
                                <w:bottom w:val="nil"/>
                                <w:right w:val="nil"/>
                              </w:tcBorders>
                              <w:tcMar>
                                <w:top w:w="39" w:type="dxa"/>
                                <w:left w:w="39" w:type="dxa"/>
                                <w:bottom w:w="39" w:type="dxa"/>
                                <w:right w:w="39" w:type="dxa"/>
                              </w:tcMar>
                              <w:vAlign w:val="bottom"/>
                            </w:tcPr>
                            <w:p w14:paraId="3FDB4729" w14:textId="77777777" w:rsidR="008F7F0A" w:rsidRDefault="00336607">
                              <w:pPr>
                                <w:spacing w:after="0" w:line="240" w:lineRule="auto"/>
                              </w:pPr>
                              <w:r>
                                <w:rPr>
                                  <w:rFonts w:ascii="Arial" w:eastAsia="Arial" w:hAnsi="Arial"/>
                                  <w:b/>
                                  <w:color w:val="66809D"/>
                                </w:rPr>
                                <w:t>Table 4. Transfer, Refund, and Net Funded Amount by Participating Organization (in US Dollars)</w:t>
                              </w:r>
                            </w:p>
                          </w:tc>
                        </w:tr>
                      </w:tbl>
                      <w:p w14:paraId="4092D767" w14:textId="77777777" w:rsidR="008F7F0A" w:rsidRDefault="008F7F0A">
                        <w:pPr>
                          <w:spacing w:after="0" w:line="240" w:lineRule="auto"/>
                        </w:pPr>
                      </w:p>
                    </w:tc>
                    <w:tc>
                      <w:tcPr>
                        <w:tcW w:w="1137" w:type="dxa"/>
                      </w:tcPr>
                      <w:p w14:paraId="5C5E62C2" w14:textId="77777777" w:rsidR="008F7F0A" w:rsidRDefault="008F7F0A">
                        <w:pPr>
                          <w:pStyle w:val="EmptyCellLayoutStyle"/>
                          <w:spacing w:after="0" w:line="240" w:lineRule="auto"/>
                        </w:pPr>
                      </w:p>
                    </w:tc>
                  </w:tr>
                  <w:tr w:rsidR="008F7F0A" w14:paraId="732B6F99" w14:textId="77777777">
                    <w:trPr>
                      <w:trHeight w:val="25"/>
                    </w:trPr>
                    <w:tc>
                      <w:tcPr>
                        <w:tcW w:w="1111" w:type="dxa"/>
                      </w:tcPr>
                      <w:p w14:paraId="05B3B8E2" w14:textId="77777777" w:rsidR="008F7F0A" w:rsidRDefault="008F7F0A">
                        <w:pPr>
                          <w:pStyle w:val="EmptyCellLayoutStyle"/>
                          <w:spacing w:after="0" w:line="240" w:lineRule="auto"/>
                        </w:pPr>
                      </w:p>
                    </w:tc>
                    <w:tc>
                      <w:tcPr>
                        <w:tcW w:w="16" w:type="dxa"/>
                      </w:tcPr>
                      <w:p w14:paraId="5AC87CD5" w14:textId="77777777" w:rsidR="008F7F0A" w:rsidRDefault="008F7F0A">
                        <w:pPr>
                          <w:pStyle w:val="EmptyCellLayoutStyle"/>
                          <w:spacing w:after="0" w:line="240" w:lineRule="auto"/>
                        </w:pPr>
                      </w:p>
                    </w:tc>
                    <w:tc>
                      <w:tcPr>
                        <w:tcW w:w="9640" w:type="dxa"/>
                      </w:tcPr>
                      <w:p w14:paraId="5869E333" w14:textId="77777777" w:rsidR="008F7F0A" w:rsidRDefault="008F7F0A">
                        <w:pPr>
                          <w:pStyle w:val="EmptyCellLayoutStyle"/>
                          <w:spacing w:after="0" w:line="240" w:lineRule="auto"/>
                        </w:pPr>
                      </w:p>
                    </w:tc>
                    <w:tc>
                      <w:tcPr>
                        <w:tcW w:w="1137" w:type="dxa"/>
                      </w:tcPr>
                      <w:p w14:paraId="713E03FA" w14:textId="77777777" w:rsidR="008F7F0A" w:rsidRDefault="008F7F0A">
                        <w:pPr>
                          <w:pStyle w:val="EmptyCellLayoutStyle"/>
                          <w:spacing w:after="0" w:line="240" w:lineRule="auto"/>
                        </w:pPr>
                      </w:p>
                    </w:tc>
                  </w:tr>
                  <w:tr w:rsidR="000E1046" w14:paraId="70B92F1D" w14:textId="77777777" w:rsidTr="000E1046">
                    <w:tc>
                      <w:tcPr>
                        <w:tcW w:w="1111" w:type="dxa"/>
                      </w:tcPr>
                      <w:p w14:paraId="6465426E" w14:textId="77777777" w:rsidR="008F7F0A" w:rsidRDefault="008F7F0A">
                        <w:pPr>
                          <w:pStyle w:val="EmptyCellLayoutStyle"/>
                          <w:spacing w:after="0" w:line="240" w:lineRule="auto"/>
                        </w:pPr>
                      </w:p>
                    </w:tc>
                    <w:tc>
                      <w:tcPr>
                        <w:tcW w:w="16"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9"/>
                        </w:tblGrid>
                        <w:tr w:rsidR="008F7F0A" w14:paraId="3A303471" w14:textId="77777777">
                          <w:trPr>
                            <w:trHeight w:val="1898"/>
                          </w:trPr>
                          <w:tc>
                            <w:tcPr>
                              <w:tcW w:w="963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7"/>
                                <w:gridCol w:w="994"/>
                                <w:gridCol w:w="946"/>
                                <w:gridCol w:w="933"/>
                                <w:gridCol w:w="968"/>
                                <w:gridCol w:w="918"/>
                                <w:gridCol w:w="958"/>
                                <w:gridCol w:w="970"/>
                                <w:gridCol w:w="898"/>
                                <w:gridCol w:w="970"/>
                              </w:tblGrid>
                              <w:tr w:rsidR="000E1046" w14:paraId="74935AF6" w14:textId="77777777" w:rsidTr="000E1046">
                                <w:trPr>
                                  <w:trHeight w:val="669"/>
                                </w:trPr>
                                <w:tc>
                                  <w:tcPr>
                                    <w:tcW w:w="1077" w:type="dxa"/>
                                    <w:tcBorders>
                                      <w:top w:val="nil"/>
                                      <w:left w:val="nil"/>
                                      <w:bottom w:val="nil"/>
                                      <w:right w:val="nil"/>
                                    </w:tcBorders>
                                    <w:shd w:val="clear" w:color="auto" w:fill="15385F"/>
                                    <w:tcMar>
                                      <w:top w:w="39" w:type="dxa"/>
                                      <w:left w:w="39" w:type="dxa"/>
                                      <w:bottom w:w="39" w:type="dxa"/>
                                      <w:right w:w="39" w:type="dxa"/>
                                    </w:tcMar>
                                    <w:vAlign w:val="center"/>
                                  </w:tcPr>
                                  <w:tbl>
                                    <w:tblPr>
                                      <w:tblW w:w="0" w:type="auto"/>
                                      <w:tblCellMar>
                                        <w:left w:w="0" w:type="dxa"/>
                                        <w:right w:w="0" w:type="dxa"/>
                                      </w:tblCellMar>
                                      <w:tblLook w:val="0000" w:firstRow="0" w:lastRow="0" w:firstColumn="0" w:lastColumn="0" w:noHBand="0" w:noVBand="0"/>
                                    </w:tblPr>
                                    <w:tblGrid>
                                      <w:gridCol w:w="997"/>
                                    </w:tblGrid>
                                    <w:tr w:rsidR="008F7F0A" w14:paraId="272FC928" w14:textId="77777777">
                                      <w:trPr>
                                        <w:trHeight w:hRule="exact" w:val="667"/>
                                      </w:trPr>
                                      <w:tc>
                                        <w:tcPr>
                                          <w:tcW w:w="997" w:type="dxa"/>
                                          <w:shd w:val="clear" w:color="auto" w:fill="15385F"/>
                                          <w:tcMar>
                                            <w:top w:w="0" w:type="dxa"/>
                                            <w:left w:w="0" w:type="dxa"/>
                                            <w:bottom w:w="0" w:type="dxa"/>
                                            <w:right w:w="0" w:type="dxa"/>
                                          </w:tcMar>
                                          <w:vAlign w:val="center"/>
                                        </w:tcPr>
                                        <w:p w14:paraId="1BB26DEC" w14:textId="77777777" w:rsidR="008F7F0A" w:rsidRDefault="008F7F0A">
                                          <w:pPr>
                                            <w:spacing w:after="0" w:line="240" w:lineRule="auto"/>
                                          </w:pPr>
                                        </w:p>
                                      </w:tc>
                                    </w:tr>
                                  </w:tbl>
                                  <w:p w14:paraId="6F44D5E0" w14:textId="77777777" w:rsidR="008F7F0A" w:rsidRDefault="008F7F0A">
                                    <w:pPr>
                                      <w:spacing w:after="0" w:line="240" w:lineRule="auto"/>
                                    </w:pPr>
                                  </w:p>
                                </w:tc>
                                <w:tc>
                                  <w:tcPr>
                                    <w:tcW w:w="994" w:type="dxa"/>
                                    <w:gridSpan w:val="3"/>
                                    <w:tcBorders>
                                      <w:top w:val="nil"/>
                                      <w:left w:val="single" w:sz="7" w:space="0" w:color="808080"/>
                                      <w:bottom w:val="nil"/>
                                      <w:right w:val="single" w:sz="7" w:space="0" w:color="808080"/>
                                    </w:tcBorders>
                                    <w:shd w:val="clear" w:color="auto" w:fill="15385F"/>
                                    <w:tcMar>
                                      <w:top w:w="39" w:type="dxa"/>
                                      <w:left w:w="39" w:type="dxa"/>
                                      <w:bottom w:w="39" w:type="dxa"/>
                                      <w:right w:w="39" w:type="dxa"/>
                                    </w:tcMar>
                                    <w:vAlign w:val="bottom"/>
                                  </w:tcPr>
                                  <w:tbl>
                                    <w:tblPr>
                                      <w:tblW w:w="0" w:type="auto"/>
                                      <w:tblCellMar>
                                        <w:left w:w="0" w:type="dxa"/>
                                        <w:right w:w="0" w:type="dxa"/>
                                      </w:tblCellMar>
                                      <w:tblLook w:val="0000" w:firstRow="0" w:lastRow="0" w:firstColumn="0" w:lastColumn="0" w:noHBand="0" w:noVBand="0"/>
                                    </w:tblPr>
                                    <w:tblGrid>
                                      <w:gridCol w:w="2795"/>
                                    </w:tblGrid>
                                    <w:tr w:rsidR="008F7F0A" w14:paraId="7BB5228B" w14:textId="77777777">
                                      <w:trPr>
                                        <w:trHeight w:hRule="exact" w:val="667"/>
                                      </w:trPr>
                                      <w:tc>
                                        <w:tcPr>
                                          <w:tcW w:w="2795" w:type="dxa"/>
                                          <w:shd w:val="clear" w:color="auto" w:fill="15385F"/>
                                          <w:tcMar>
                                            <w:top w:w="0" w:type="dxa"/>
                                            <w:left w:w="0" w:type="dxa"/>
                                            <w:bottom w:w="0" w:type="dxa"/>
                                            <w:right w:w="0" w:type="dxa"/>
                                          </w:tcMar>
                                          <w:vAlign w:val="bottom"/>
                                        </w:tcPr>
                                        <w:p w14:paraId="3ECDE41E" w14:textId="77777777" w:rsidR="008F7F0A" w:rsidRDefault="00336607">
                                          <w:pPr>
                                            <w:spacing w:after="0" w:line="240" w:lineRule="auto"/>
                                            <w:jc w:val="center"/>
                                          </w:pPr>
                                          <w:r>
                                            <w:rPr>
                                              <w:rFonts w:ascii="Arial" w:eastAsia="Arial" w:hAnsi="Arial"/>
                                              <w:color w:val="FFFFFF"/>
                                              <w:sz w:val="16"/>
                                            </w:rPr>
                                            <w:t>Prior Years</w:t>
                                          </w:r>
                                          <w:r>
                                            <w:rPr>
                                              <w:rFonts w:ascii="Arial" w:eastAsia="Arial" w:hAnsi="Arial"/>
                                              <w:color w:val="FFFFFF"/>
                                              <w:sz w:val="16"/>
                                            </w:rPr>
                                            <w:br/>
                                            <w:t>up to 31-Dec-2022</w:t>
                                          </w:r>
                                        </w:p>
                                      </w:tc>
                                    </w:tr>
                                  </w:tbl>
                                  <w:p w14:paraId="6EFB31EB" w14:textId="77777777" w:rsidR="008F7F0A" w:rsidRDefault="008F7F0A">
                                    <w:pPr>
                                      <w:spacing w:after="0" w:line="240" w:lineRule="auto"/>
                                    </w:pPr>
                                  </w:p>
                                </w:tc>
                                <w:tc>
                                  <w:tcPr>
                                    <w:tcW w:w="968" w:type="dxa"/>
                                    <w:gridSpan w:val="3"/>
                                    <w:tcBorders>
                                      <w:top w:val="nil"/>
                                      <w:left w:val="single" w:sz="7" w:space="0" w:color="808080"/>
                                      <w:bottom w:val="nil"/>
                                      <w:right w:val="single" w:sz="7" w:space="0" w:color="808080"/>
                                    </w:tcBorders>
                                    <w:shd w:val="clear" w:color="auto" w:fill="15385F"/>
                                    <w:tcMar>
                                      <w:top w:w="39" w:type="dxa"/>
                                      <w:left w:w="39" w:type="dxa"/>
                                      <w:bottom w:w="39" w:type="dxa"/>
                                      <w:right w:w="39" w:type="dxa"/>
                                    </w:tcMar>
                                    <w:vAlign w:val="bottom"/>
                                  </w:tcPr>
                                  <w:tbl>
                                    <w:tblPr>
                                      <w:tblW w:w="0" w:type="auto"/>
                                      <w:tblCellMar>
                                        <w:left w:w="0" w:type="dxa"/>
                                        <w:right w:w="0" w:type="dxa"/>
                                      </w:tblCellMar>
                                      <w:tblLook w:val="0000" w:firstRow="0" w:lastRow="0" w:firstColumn="0" w:lastColumn="0" w:noHBand="0" w:noVBand="0"/>
                                    </w:tblPr>
                                    <w:tblGrid>
                                      <w:gridCol w:w="2766"/>
                                    </w:tblGrid>
                                    <w:tr w:rsidR="008F7F0A" w14:paraId="54F2AAFF" w14:textId="77777777">
                                      <w:trPr>
                                        <w:trHeight w:hRule="exact" w:val="667"/>
                                      </w:trPr>
                                      <w:tc>
                                        <w:tcPr>
                                          <w:tcW w:w="2766" w:type="dxa"/>
                                          <w:shd w:val="clear" w:color="auto" w:fill="15385F"/>
                                          <w:tcMar>
                                            <w:top w:w="0" w:type="dxa"/>
                                            <w:left w:w="0" w:type="dxa"/>
                                            <w:bottom w:w="0" w:type="dxa"/>
                                            <w:right w:w="0" w:type="dxa"/>
                                          </w:tcMar>
                                          <w:vAlign w:val="bottom"/>
                                        </w:tcPr>
                                        <w:p w14:paraId="097B2979" w14:textId="77777777" w:rsidR="008F7F0A" w:rsidRDefault="00336607">
                                          <w:pPr>
                                            <w:spacing w:after="0" w:line="240" w:lineRule="auto"/>
                                            <w:jc w:val="center"/>
                                          </w:pPr>
                                          <w:r>
                                            <w:rPr>
                                              <w:rFonts w:ascii="Arial" w:eastAsia="Arial" w:hAnsi="Arial"/>
                                              <w:color w:val="FFFFFF"/>
                                              <w:sz w:val="16"/>
                                            </w:rPr>
                                            <w:t>Financial Year</w:t>
                                          </w:r>
                                          <w:r>
                                            <w:rPr>
                                              <w:rFonts w:ascii="Arial" w:eastAsia="Arial" w:hAnsi="Arial"/>
                                              <w:color w:val="FFFFFF"/>
                                              <w:sz w:val="16"/>
                                            </w:rPr>
                                            <w:br/>
                                            <w:t>Jan-Dec-2023</w:t>
                                          </w:r>
                                        </w:p>
                                      </w:tc>
                                    </w:tr>
                                  </w:tbl>
                                  <w:p w14:paraId="7C96E0A2" w14:textId="77777777" w:rsidR="008F7F0A" w:rsidRDefault="008F7F0A">
                                    <w:pPr>
                                      <w:spacing w:after="0" w:line="240" w:lineRule="auto"/>
                                    </w:pPr>
                                  </w:p>
                                </w:tc>
                                <w:tc>
                                  <w:tcPr>
                                    <w:tcW w:w="970" w:type="dxa"/>
                                    <w:gridSpan w:val="3"/>
                                    <w:tcBorders>
                                      <w:top w:val="nil"/>
                                      <w:left w:val="nil"/>
                                      <w:bottom w:val="nil"/>
                                      <w:right w:val="nil"/>
                                    </w:tcBorders>
                                    <w:shd w:val="clear" w:color="auto" w:fill="15385F"/>
                                    <w:tcMar>
                                      <w:top w:w="39" w:type="dxa"/>
                                      <w:left w:w="39" w:type="dxa"/>
                                      <w:bottom w:w="39" w:type="dxa"/>
                                      <w:right w:w="39" w:type="dxa"/>
                                    </w:tcMar>
                                    <w:vAlign w:val="bottom"/>
                                  </w:tcPr>
                                  <w:tbl>
                                    <w:tblPr>
                                      <w:tblW w:w="0" w:type="auto"/>
                                      <w:tblCellMar>
                                        <w:left w:w="0" w:type="dxa"/>
                                        <w:right w:w="0" w:type="dxa"/>
                                      </w:tblCellMar>
                                      <w:tblLook w:val="0000" w:firstRow="0" w:lastRow="0" w:firstColumn="0" w:lastColumn="0" w:noHBand="0" w:noVBand="0"/>
                                    </w:tblPr>
                                    <w:tblGrid>
                                      <w:gridCol w:w="2760"/>
                                    </w:tblGrid>
                                    <w:tr w:rsidR="008F7F0A" w14:paraId="556AA4EE" w14:textId="77777777">
                                      <w:trPr>
                                        <w:trHeight w:hRule="exact" w:val="667"/>
                                      </w:trPr>
                                      <w:tc>
                                        <w:tcPr>
                                          <w:tcW w:w="2760" w:type="dxa"/>
                                          <w:shd w:val="clear" w:color="auto" w:fill="15385F"/>
                                          <w:tcMar>
                                            <w:top w:w="0" w:type="dxa"/>
                                            <w:left w:w="0" w:type="dxa"/>
                                            <w:bottom w:w="0" w:type="dxa"/>
                                            <w:right w:w="0" w:type="dxa"/>
                                          </w:tcMar>
                                          <w:vAlign w:val="bottom"/>
                                        </w:tcPr>
                                        <w:p w14:paraId="3B76BE2D" w14:textId="77777777" w:rsidR="008F7F0A" w:rsidRDefault="00336607">
                                          <w:pPr>
                                            <w:spacing w:after="0" w:line="240" w:lineRule="auto"/>
                                            <w:jc w:val="center"/>
                                          </w:pPr>
                                          <w:r>
                                            <w:rPr>
                                              <w:rFonts w:ascii="Arial" w:eastAsia="Arial" w:hAnsi="Arial"/>
                                              <w:color w:val="FFFFFF"/>
                                              <w:sz w:val="16"/>
                                            </w:rPr>
                                            <w:t>Total</w:t>
                                          </w:r>
                                        </w:p>
                                      </w:tc>
                                    </w:tr>
                                  </w:tbl>
                                  <w:p w14:paraId="77461D78" w14:textId="77777777" w:rsidR="008F7F0A" w:rsidRDefault="008F7F0A">
                                    <w:pPr>
                                      <w:spacing w:after="0" w:line="240" w:lineRule="auto"/>
                                    </w:pPr>
                                  </w:p>
                                </w:tc>
                              </w:tr>
                              <w:tr w:rsidR="008F7F0A" w14:paraId="416B0521" w14:textId="77777777">
                                <w:trPr>
                                  <w:trHeight w:val="382"/>
                                </w:trPr>
                                <w:tc>
                                  <w:tcPr>
                                    <w:tcW w:w="1077" w:type="dxa"/>
                                    <w:tcBorders>
                                      <w:top w:val="nil"/>
                                      <w:left w:val="nil"/>
                                      <w:bottom w:val="nil"/>
                                      <w:right w:val="nil"/>
                                    </w:tcBorders>
                                    <w:shd w:val="clear" w:color="auto" w:fill="15385F"/>
                                    <w:tcMar>
                                      <w:top w:w="39" w:type="dxa"/>
                                      <w:left w:w="39" w:type="dxa"/>
                                      <w:bottom w:w="39" w:type="dxa"/>
                                      <w:right w:w="39" w:type="dxa"/>
                                    </w:tcMar>
                                    <w:vAlign w:val="bottom"/>
                                  </w:tcPr>
                                  <w:tbl>
                                    <w:tblPr>
                                      <w:tblW w:w="0" w:type="auto"/>
                                      <w:tblCellMar>
                                        <w:left w:w="0" w:type="dxa"/>
                                        <w:right w:w="0" w:type="dxa"/>
                                      </w:tblCellMar>
                                      <w:tblLook w:val="0000" w:firstRow="0" w:lastRow="0" w:firstColumn="0" w:lastColumn="0" w:noHBand="0" w:noVBand="0"/>
                                    </w:tblPr>
                                    <w:tblGrid>
                                      <w:gridCol w:w="997"/>
                                    </w:tblGrid>
                                    <w:tr w:rsidR="008F7F0A" w14:paraId="5B4B591C" w14:textId="77777777">
                                      <w:trPr>
                                        <w:trHeight w:hRule="exact" w:val="380"/>
                                      </w:trPr>
                                      <w:tc>
                                        <w:tcPr>
                                          <w:tcW w:w="997" w:type="dxa"/>
                                          <w:shd w:val="clear" w:color="auto" w:fill="15385F"/>
                                          <w:tcMar>
                                            <w:top w:w="0" w:type="dxa"/>
                                            <w:left w:w="0" w:type="dxa"/>
                                            <w:bottom w:w="0" w:type="dxa"/>
                                            <w:right w:w="0" w:type="dxa"/>
                                          </w:tcMar>
                                          <w:vAlign w:val="bottom"/>
                                        </w:tcPr>
                                        <w:p w14:paraId="541596E9" w14:textId="77777777" w:rsidR="008F7F0A" w:rsidRDefault="00336607">
                                          <w:pPr>
                                            <w:spacing w:after="0" w:line="240" w:lineRule="auto"/>
                                            <w:jc w:val="center"/>
                                          </w:pPr>
                                          <w:r>
                                            <w:rPr>
                                              <w:rFonts w:ascii="Arial" w:eastAsia="Arial" w:hAnsi="Arial"/>
                                              <w:b/>
                                              <w:color w:val="FFFFFF"/>
                                              <w:sz w:val="16"/>
                                            </w:rPr>
                                            <w:t>Participating</w:t>
                                          </w:r>
                                          <w:r>
                                            <w:rPr>
                                              <w:rFonts w:ascii="Arial" w:eastAsia="Arial" w:hAnsi="Arial"/>
                                              <w:b/>
                                              <w:color w:val="FFFFFF"/>
                                              <w:sz w:val="16"/>
                                            </w:rPr>
                                            <w:br/>
                                            <w:t>Organization</w:t>
                                          </w:r>
                                        </w:p>
                                      </w:tc>
                                    </w:tr>
                                  </w:tbl>
                                  <w:p w14:paraId="74A679A9" w14:textId="77777777" w:rsidR="008F7F0A" w:rsidRDefault="008F7F0A">
                                    <w:pPr>
                                      <w:spacing w:after="0" w:line="240" w:lineRule="auto"/>
                                    </w:pPr>
                                  </w:p>
                                </w:tc>
                                <w:tc>
                                  <w:tcPr>
                                    <w:tcW w:w="994" w:type="dxa"/>
                                    <w:tcBorders>
                                      <w:top w:val="nil"/>
                                      <w:left w:val="single" w:sz="7" w:space="0" w:color="808080"/>
                                      <w:bottom w:val="nil"/>
                                      <w:right w:val="nil"/>
                                    </w:tcBorders>
                                    <w:shd w:val="clear" w:color="auto" w:fill="15385F"/>
                                    <w:tcMar>
                                      <w:top w:w="39" w:type="dxa"/>
                                      <w:left w:w="39" w:type="dxa"/>
                                      <w:bottom w:w="39" w:type="dxa"/>
                                      <w:right w:w="39" w:type="dxa"/>
                                    </w:tcMar>
                                    <w:vAlign w:val="bottom"/>
                                  </w:tcPr>
                                  <w:tbl>
                                    <w:tblPr>
                                      <w:tblW w:w="0" w:type="auto"/>
                                      <w:tblCellMar>
                                        <w:left w:w="0" w:type="dxa"/>
                                        <w:right w:w="0" w:type="dxa"/>
                                      </w:tblCellMar>
                                      <w:tblLook w:val="0000" w:firstRow="0" w:lastRow="0" w:firstColumn="0" w:lastColumn="0" w:noHBand="0" w:noVBand="0"/>
                                    </w:tblPr>
                                    <w:tblGrid>
                                      <w:gridCol w:w="914"/>
                                    </w:tblGrid>
                                    <w:tr w:rsidR="008F7F0A" w14:paraId="6AD10555" w14:textId="77777777">
                                      <w:trPr>
                                        <w:trHeight w:hRule="exact" w:val="380"/>
                                      </w:trPr>
                                      <w:tc>
                                        <w:tcPr>
                                          <w:tcW w:w="914" w:type="dxa"/>
                                          <w:shd w:val="clear" w:color="auto" w:fill="15385F"/>
                                          <w:tcMar>
                                            <w:top w:w="0" w:type="dxa"/>
                                            <w:left w:w="0" w:type="dxa"/>
                                            <w:bottom w:w="0" w:type="dxa"/>
                                            <w:right w:w="0" w:type="dxa"/>
                                          </w:tcMar>
                                          <w:vAlign w:val="bottom"/>
                                        </w:tcPr>
                                        <w:p w14:paraId="31963737" w14:textId="77777777" w:rsidR="008F7F0A" w:rsidRDefault="00336607">
                                          <w:pPr>
                                            <w:spacing w:after="0" w:line="240" w:lineRule="auto"/>
                                            <w:jc w:val="center"/>
                                          </w:pPr>
                                          <w:r>
                                            <w:rPr>
                                              <w:rFonts w:ascii="Arial" w:eastAsia="Arial" w:hAnsi="Arial"/>
                                              <w:b/>
                                              <w:color w:val="FFFFFF"/>
                                              <w:sz w:val="16"/>
                                            </w:rPr>
                                            <w:t>Transfers</w:t>
                                          </w:r>
                                        </w:p>
                                      </w:tc>
                                    </w:tr>
                                  </w:tbl>
                                  <w:p w14:paraId="6FC66B3D" w14:textId="77777777" w:rsidR="008F7F0A" w:rsidRDefault="008F7F0A">
                                    <w:pPr>
                                      <w:spacing w:after="0" w:line="240" w:lineRule="auto"/>
                                    </w:pPr>
                                  </w:p>
                                </w:tc>
                                <w:tc>
                                  <w:tcPr>
                                    <w:tcW w:w="946" w:type="dxa"/>
                                    <w:tcBorders>
                                      <w:top w:val="nil"/>
                                      <w:left w:val="nil"/>
                                      <w:bottom w:val="nil"/>
                                      <w:right w:val="nil"/>
                                    </w:tcBorders>
                                    <w:shd w:val="clear" w:color="auto" w:fill="15385F"/>
                                    <w:tcMar>
                                      <w:top w:w="39" w:type="dxa"/>
                                      <w:left w:w="39" w:type="dxa"/>
                                      <w:bottom w:w="39" w:type="dxa"/>
                                      <w:right w:w="39" w:type="dxa"/>
                                    </w:tcMar>
                                    <w:vAlign w:val="bottom"/>
                                  </w:tcPr>
                                  <w:tbl>
                                    <w:tblPr>
                                      <w:tblW w:w="0" w:type="auto"/>
                                      <w:tblCellMar>
                                        <w:left w:w="0" w:type="dxa"/>
                                        <w:right w:w="0" w:type="dxa"/>
                                      </w:tblCellMar>
                                      <w:tblLook w:val="0000" w:firstRow="0" w:lastRow="0" w:firstColumn="0" w:lastColumn="0" w:noHBand="0" w:noVBand="0"/>
                                    </w:tblPr>
                                    <w:tblGrid>
                                      <w:gridCol w:w="866"/>
                                    </w:tblGrid>
                                    <w:tr w:rsidR="008F7F0A" w14:paraId="4C6A0505" w14:textId="77777777">
                                      <w:trPr>
                                        <w:trHeight w:hRule="exact" w:val="380"/>
                                      </w:trPr>
                                      <w:tc>
                                        <w:tcPr>
                                          <w:tcW w:w="866" w:type="dxa"/>
                                          <w:shd w:val="clear" w:color="auto" w:fill="15385F"/>
                                          <w:tcMar>
                                            <w:top w:w="0" w:type="dxa"/>
                                            <w:left w:w="0" w:type="dxa"/>
                                            <w:bottom w:w="0" w:type="dxa"/>
                                            <w:right w:w="0" w:type="dxa"/>
                                          </w:tcMar>
                                          <w:vAlign w:val="bottom"/>
                                        </w:tcPr>
                                        <w:p w14:paraId="2A0CE997" w14:textId="77777777" w:rsidR="008F7F0A" w:rsidRDefault="00336607">
                                          <w:pPr>
                                            <w:spacing w:after="0" w:line="240" w:lineRule="auto"/>
                                            <w:jc w:val="center"/>
                                          </w:pPr>
                                          <w:r>
                                            <w:rPr>
                                              <w:rFonts w:ascii="Arial" w:eastAsia="Arial" w:hAnsi="Arial"/>
                                              <w:b/>
                                              <w:color w:val="FFFFFF"/>
                                              <w:sz w:val="16"/>
                                            </w:rPr>
                                            <w:t>Refunds</w:t>
                                          </w:r>
                                        </w:p>
                                      </w:tc>
                                    </w:tr>
                                  </w:tbl>
                                  <w:p w14:paraId="1A4F6F61" w14:textId="77777777" w:rsidR="008F7F0A" w:rsidRDefault="008F7F0A">
                                    <w:pPr>
                                      <w:spacing w:after="0" w:line="240" w:lineRule="auto"/>
                                    </w:pPr>
                                  </w:p>
                                </w:tc>
                                <w:tc>
                                  <w:tcPr>
                                    <w:tcW w:w="933" w:type="dxa"/>
                                    <w:tcBorders>
                                      <w:top w:val="nil"/>
                                      <w:left w:val="nil"/>
                                      <w:bottom w:val="nil"/>
                                      <w:right w:val="single" w:sz="7" w:space="0" w:color="808080"/>
                                    </w:tcBorders>
                                    <w:shd w:val="clear" w:color="auto" w:fill="15385F"/>
                                    <w:tcMar>
                                      <w:top w:w="39" w:type="dxa"/>
                                      <w:left w:w="39" w:type="dxa"/>
                                      <w:bottom w:w="39" w:type="dxa"/>
                                      <w:right w:w="39" w:type="dxa"/>
                                    </w:tcMar>
                                    <w:vAlign w:val="bottom"/>
                                  </w:tcPr>
                                  <w:tbl>
                                    <w:tblPr>
                                      <w:tblW w:w="0" w:type="auto"/>
                                      <w:tblCellMar>
                                        <w:left w:w="0" w:type="dxa"/>
                                        <w:right w:w="0" w:type="dxa"/>
                                      </w:tblCellMar>
                                      <w:tblLook w:val="0000" w:firstRow="0" w:lastRow="0" w:firstColumn="0" w:lastColumn="0" w:noHBand="0" w:noVBand="0"/>
                                    </w:tblPr>
                                    <w:tblGrid>
                                      <w:gridCol w:w="853"/>
                                    </w:tblGrid>
                                    <w:tr w:rsidR="008F7F0A" w14:paraId="1E9961E5" w14:textId="77777777">
                                      <w:trPr>
                                        <w:trHeight w:hRule="exact" w:val="380"/>
                                      </w:trPr>
                                      <w:tc>
                                        <w:tcPr>
                                          <w:tcW w:w="853" w:type="dxa"/>
                                          <w:shd w:val="clear" w:color="auto" w:fill="15385F"/>
                                          <w:tcMar>
                                            <w:top w:w="0" w:type="dxa"/>
                                            <w:left w:w="0" w:type="dxa"/>
                                            <w:bottom w:w="0" w:type="dxa"/>
                                            <w:right w:w="0" w:type="dxa"/>
                                          </w:tcMar>
                                          <w:vAlign w:val="bottom"/>
                                        </w:tcPr>
                                        <w:p w14:paraId="7470988D" w14:textId="77777777" w:rsidR="008F7F0A" w:rsidRDefault="00336607">
                                          <w:pPr>
                                            <w:spacing w:after="0" w:line="240" w:lineRule="auto"/>
                                            <w:jc w:val="center"/>
                                          </w:pPr>
                                          <w:r>
                                            <w:rPr>
                                              <w:rFonts w:ascii="Arial" w:eastAsia="Arial" w:hAnsi="Arial"/>
                                              <w:b/>
                                              <w:color w:val="FFFFFF"/>
                                              <w:sz w:val="16"/>
                                            </w:rPr>
                                            <w:t xml:space="preserve">Net Funded </w:t>
                                          </w:r>
                                        </w:p>
                                      </w:tc>
                                    </w:tr>
                                  </w:tbl>
                                  <w:p w14:paraId="7D4D4DA7" w14:textId="77777777" w:rsidR="008F7F0A" w:rsidRDefault="008F7F0A">
                                    <w:pPr>
                                      <w:spacing w:after="0" w:line="240" w:lineRule="auto"/>
                                    </w:pPr>
                                  </w:p>
                                </w:tc>
                                <w:tc>
                                  <w:tcPr>
                                    <w:tcW w:w="968" w:type="dxa"/>
                                    <w:tcBorders>
                                      <w:top w:val="nil"/>
                                      <w:left w:val="single" w:sz="7" w:space="0" w:color="808080"/>
                                      <w:bottom w:val="nil"/>
                                      <w:right w:val="nil"/>
                                    </w:tcBorders>
                                    <w:shd w:val="clear" w:color="auto" w:fill="15385F"/>
                                    <w:tcMar>
                                      <w:top w:w="39" w:type="dxa"/>
                                      <w:left w:w="39" w:type="dxa"/>
                                      <w:bottom w:w="39" w:type="dxa"/>
                                      <w:right w:w="39" w:type="dxa"/>
                                    </w:tcMar>
                                    <w:vAlign w:val="bottom"/>
                                  </w:tcPr>
                                  <w:tbl>
                                    <w:tblPr>
                                      <w:tblW w:w="0" w:type="auto"/>
                                      <w:tblCellMar>
                                        <w:left w:w="0" w:type="dxa"/>
                                        <w:right w:w="0" w:type="dxa"/>
                                      </w:tblCellMar>
                                      <w:tblLook w:val="0000" w:firstRow="0" w:lastRow="0" w:firstColumn="0" w:lastColumn="0" w:noHBand="0" w:noVBand="0"/>
                                    </w:tblPr>
                                    <w:tblGrid>
                                      <w:gridCol w:w="888"/>
                                    </w:tblGrid>
                                    <w:tr w:rsidR="008F7F0A" w14:paraId="028F89CC" w14:textId="77777777">
                                      <w:trPr>
                                        <w:trHeight w:hRule="exact" w:val="380"/>
                                      </w:trPr>
                                      <w:tc>
                                        <w:tcPr>
                                          <w:tcW w:w="888" w:type="dxa"/>
                                          <w:shd w:val="clear" w:color="auto" w:fill="15385F"/>
                                          <w:tcMar>
                                            <w:top w:w="0" w:type="dxa"/>
                                            <w:left w:w="0" w:type="dxa"/>
                                            <w:bottom w:w="0" w:type="dxa"/>
                                            <w:right w:w="0" w:type="dxa"/>
                                          </w:tcMar>
                                          <w:vAlign w:val="bottom"/>
                                        </w:tcPr>
                                        <w:p w14:paraId="19A8FA1A" w14:textId="77777777" w:rsidR="008F7F0A" w:rsidRDefault="00336607">
                                          <w:pPr>
                                            <w:spacing w:after="0" w:line="240" w:lineRule="auto"/>
                                            <w:jc w:val="center"/>
                                          </w:pPr>
                                          <w:r>
                                            <w:rPr>
                                              <w:rFonts w:ascii="Arial" w:eastAsia="Arial" w:hAnsi="Arial"/>
                                              <w:b/>
                                              <w:color w:val="FFFFFF"/>
                                              <w:sz w:val="16"/>
                                            </w:rPr>
                                            <w:t>Transfers</w:t>
                                          </w:r>
                                        </w:p>
                                      </w:tc>
                                    </w:tr>
                                  </w:tbl>
                                  <w:p w14:paraId="57A5FC1F" w14:textId="77777777" w:rsidR="008F7F0A" w:rsidRDefault="008F7F0A">
                                    <w:pPr>
                                      <w:spacing w:after="0" w:line="240" w:lineRule="auto"/>
                                    </w:pPr>
                                  </w:p>
                                </w:tc>
                                <w:tc>
                                  <w:tcPr>
                                    <w:tcW w:w="918" w:type="dxa"/>
                                    <w:tcBorders>
                                      <w:top w:val="nil"/>
                                      <w:left w:val="nil"/>
                                      <w:bottom w:val="nil"/>
                                      <w:right w:val="nil"/>
                                    </w:tcBorders>
                                    <w:shd w:val="clear" w:color="auto" w:fill="15385F"/>
                                    <w:tcMar>
                                      <w:top w:w="39" w:type="dxa"/>
                                      <w:left w:w="39" w:type="dxa"/>
                                      <w:bottom w:w="39" w:type="dxa"/>
                                      <w:right w:w="39" w:type="dxa"/>
                                    </w:tcMar>
                                    <w:vAlign w:val="bottom"/>
                                  </w:tcPr>
                                  <w:tbl>
                                    <w:tblPr>
                                      <w:tblW w:w="0" w:type="auto"/>
                                      <w:tblCellMar>
                                        <w:left w:w="0" w:type="dxa"/>
                                        <w:right w:w="0" w:type="dxa"/>
                                      </w:tblCellMar>
                                      <w:tblLook w:val="0000" w:firstRow="0" w:lastRow="0" w:firstColumn="0" w:lastColumn="0" w:noHBand="0" w:noVBand="0"/>
                                    </w:tblPr>
                                    <w:tblGrid>
                                      <w:gridCol w:w="838"/>
                                    </w:tblGrid>
                                    <w:tr w:rsidR="008F7F0A" w14:paraId="6DD7DCC0" w14:textId="77777777">
                                      <w:trPr>
                                        <w:trHeight w:hRule="exact" w:val="380"/>
                                      </w:trPr>
                                      <w:tc>
                                        <w:tcPr>
                                          <w:tcW w:w="838" w:type="dxa"/>
                                          <w:shd w:val="clear" w:color="auto" w:fill="15385F"/>
                                          <w:tcMar>
                                            <w:top w:w="0" w:type="dxa"/>
                                            <w:left w:w="0" w:type="dxa"/>
                                            <w:bottom w:w="0" w:type="dxa"/>
                                            <w:right w:w="0" w:type="dxa"/>
                                          </w:tcMar>
                                          <w:vAlign w:val="bottom"/>
                                        </w:tcPr>
                                        <w:p w14:paraId="15C62721" w14:textId="77777777" w:rsidR="008F7F0A" w:rsidRDefault="00336607">
                                          <w:pPr>
                                            <w:spacing w:after="0" w:line="240" w:lineRule="auto"/>
                                            <w:jc w:val="center"/>
                                          </w:pPr>
                                          <w:r>
                                            <w:rPr>
                                              <w:rFonts w:ascii="Arial" w:eastAsia="Arial" w:hAnsi="Arial"/>
                                              <w:b/>
                                              <w:color w:val="FFFFFF"/>
                                              <w:sz w:val="16"/>
                                            </w:rPr>
                                            <w:t>Refunds</w:t>
                                          </w:r>
                                        </w:p>
                                      </w:tc>
                                    </w:tr>
                                  </w:tbl>
                                  <w:p w14:paraId="0D3CA1B2" w14:textId="77777777" w:rsidR="008F7F0A" w:rsidRDefault="008F7F0A">
                                    <w:pPr>
                                      <w:spacing w:after="0" w:line="240" w:lineRule="auto"/>
                                    </w:pPr>
                                  </w:p>
                                </w:tc>
                                <w:tc>
                                  <w:tcPr>
                                    <w:tcW w:w="958" w:type="dxa"/>
                                    <w:tcBorders>
                                      <w:top w:val="nil"/>
                                      <w:left w:val="nil"/>
                                      <w:bottom w:val="nil"/>
                                      <w:right w:val="single" w:sz="7" w:space="0" w:color="808080"/>
                                    </w:tcBorders>
                                    <w:shd w:val="clear" w:color="auto" w:fill="15385F"/>
                                    <w:tcMar>
                                      <w:top w:w="39" w:type="dxa"/>
                                      <w:left w:w="39" w:type="dxa"/>
                                      <w:bottom w:w="39" w:type="dxa"/>
                                      <w:right w:w="39" w:type="dxa"/>
                                    </w:tcMar>
                                    <w:vAlign w:val="bottom"/>
                                  </w:tcPr>
                                  <w:tbl>
                                    <w:tblPr>
                                      <w:tblW w:w="0" w:type="auto"/>
                                      <w:tblCellMar>
                                        <w:left w:w="0" w:type="dxa"/>
                                        <w:right w:w="0" w:type="dxa"/>
                                      </w:tblCellMar>
                                      <w:tblLook w:val="0000" w:firstRow="0" w:lastRow="0" w:firstColumn="0" w:lastColumn="0" w:noHBand="0" w:noVBand="0"/>
                                    </w:tblPr>
                                    <w:tblGrid>
                                      <w:gridCol w:w="878"/>
                                    </w:tblGrid>
                                    <w:tr w:rsidR="008F7F0A" w14:paraId="193F66EC" w14:textId="77777777">
                                      <w:trPr>
                                        <w:trHeight w:hRule="exact" w:val="380"/>
                                      </w:trPr>
                                      <w:tc>
                                        <w:tcPr>
                                          <w:tcW w:w="878" w:type="dxa"/>
                                          <w:shd w:val="clear" w:color="auto" w:fill="15385F"/>
                                          <w:tcMar>
                                            <w:top w:w="0" w:type="dxa"/>
                                            <w:left w:w="0" w:type="dxa"/>
                                            <w:bottom w:w="0" w:type="dxa"/>
                                            <w:right w:w="0" w:type="dxa"/>
                                          </w:tcMar>
                                          <w:vAlign w:val="bottom"/>
                                        </w:tcPr>
                                        <w:p w14:paraId="6A13EB86" w14:textId="77777777" w:rsidR="008F7F0A" w:rsidRDefault="00336607">
                                          <w:pPr>
                                            <w:spacing w:after="0" w:line="240" w:lineRule="auto"/>
                                            <w:jc w:val="center"/>
                                          </w:pPr>
                                          <w:r>
                                            <w:rPr>
                                              <w:rFonts w:ascii="Arial" w:eastAsia="Arial" w:hAnsi="Arial"/>
                                              <w:b/>
                                              <w:color w:val="FFFFFF"/>
                                              <w:sz w:val="16"/>
                                            </w:rPr>
                                            <w:t xml:space="preserve">Net Funded </w:t>
                                          </w:r>
                                        </w:p>
                                      </w:tc>
                                    </w:tr>
                                  </w:tbl>
                                  <w:p w14:paraId="305C2D26" w14:textId="77777777" w:rsidR="008F7F0A" w:rsidRDefault="008F7F0A">
                                    <w:pPr>
                                      <w:spacing w:after="0" w:line="240" w:lineRule="auto"/>
                                    </w:pPr>
                                  </w:p>
                                </w:tc>
                                <w:tc>
                                  <w:tcPr>
                                    <w:tcW w:w="970" w:type="dxa"/>
                                    <w:tcBorders>
                                      <w:top w:val="nil"/>
                                      <w:left w:val="nil"/>
                                      <w:bottom w:val="nil"/>
                                      <w:right w:val="nil"/>
                                    </w:tcBorders>
                                    <w:shd w:val="clear" w:color="auto" w:fill="15385F"/>
                                    <w:tcMar>
                                      <w:top w:w="39" w:type="dxa"/>
                                      <w:left w:w="39" w:type="dxa"/>
                                      <w:bottom w:w="39" w:type="dxa"/>
                                      <w:right w:w="39" w:type="dxa"/>
                                    </w:tcMar>
                                    <w:vAlign w:val="bottom"/>
                                  </w:tcPr>
                                  <w:tbl>
                                    <w:tblPr>
                                      <w:tblW w:w="0" w:type="auto"/>
                                      <w:tblCellMar>
                                        <w:left w:w="0" w:type="dxa"/>
                                        <w:right w:w="0" w:type="dxa"/>
                                      </w:tblCellMar>
                                      <w:tblLook w:val="0000" w:firstRow="0" w:lastRow="0" w:firstColumn="0" w:lastColumn="0" w:noHBand="0" w:noVBand="0"/>
                                    </w:tblPr>
                                    <w:tblGrid>
                                      <w:gridCol w:w="890"/>
                                    </w:tblGrid>
                                    <w:tr w:rsidR="008F7F0A" w14:paraId="47A6DBEF" w14:textId="77777777">
                                      <w:trPr>
                                        <w:trHeight w:hRule="exact" w:val="380"/>
                                      </w:trPr>
                                      <w:tc>
                                        <w:tcPr>
                                          <w:tcW w:w="890" w:type="dxa"/>
                                          <w:shd w:val="clear" w:color="auto" w:fill="15385F"/>
                                          <w:tcMar>
                                            <w:top w:w="0" w:type="dxa"/>
                                            <w:left w:w="0" w:type="dxa"/>
                                            <w:bottom w:w="0" w:type="dxa"/>
                                            <w:right w:w="0" w:type="dxa"/>
                                          </w:tcMar>
                                          <w:vAlign w:val="bottom"/>
                                        </w:tcPr>
                                        <w:p w14:paraId="5B3CD43C" w14:textId="77777777" w:rsidR="008F7F0A" w:rsidRDefault="00336607">
                                          <w:pPr>
                                            <w:spacing w:after="0" w:line="240" w:lineRule="auto"/>
                                            <w:jc w:val="center"/>
                                          </w:pPr>
                                          <w:r>
                                            <w:rPr>
                                              <w:rFonts w:ascii="Arial" w:eastAsia="Arial" w:hAnsi="Arial"/>
                                              <w:b/>
                                              <w:color w:val="FFFFFF"/>
                                              <w:sz w:val="16"/>
                                            </w:rPr>
                                            <w:t>Transfers</w:t>
                                          </w:r>
                                        </w:p>
                                      </w:tc>
                                    </w:tr>
                                  </w:tbl>
                                  <w:p w14:paraId="67504D5E" w14:textId="77777777" w:rsidR="008F7F0A" w:rsidRDefault="008F7F0A">
                                    <w:pPr>
                                      <w:spacing w:after="0" w:line="240" w:lineRule="auto"/>
                                    </w:pPr>
                                  </w:p>
                                </w:tc>
                                <w:tc>
                                  <w:tcPr>
                                    <w:tcW w:w="898" w:type="dxa"/>
                                    <w:tcBorders>
                                      <w:top w:val="nil"/>
                                      <w:left w:val="nil"/>
                                      <w:bottom w:val="nil"/>
                                      <w:right w:val="nil"/>
                                    </w:tcBorders>
                                    <w:shd w:val="clear" w:color="auto" w:fill="15385F"/>
                                    <w:tcMar>
                                      <w:top w:w="39" w:type="dxa"/>
                                      <w:left w:w="39" w:type="dxa"/>
                                      <w:bottom w:w="39" w:type="dxa"/>
                                      <w:right w:w="39" w:type="dxa"/>
                                    </w:tcMar>
                                    <w:vAlign w:val="bottom"/>
                                  </w:tcPr>
                                  <w:tbl>
                                    <w:tblPr>
                                      <w:tblW w:w="0" w:type="auto"/>
                                      <w:tblCellMar>
                                        <w:left w:w="0" w:type="dxa"/>
                                        <w:right w:w="0" w:type="dxa"/>
                                      </w:tblCellMar>
                                      <w:tblLook w:val="0000" w:firstRow="0" w:lastRow="0" w:firstColumn="0" w:lastColumn="0" w:noHBand="0" w:noVBand="0"/>
                                    </w:tblPr>
                                    <w:tblGrid>
                                      <w:gridCol w:w="818"/>
                                    </w:tblGrid>
                                    <w:tr w:rsidR="008F7F0A" w14:paraId="50911E98" w14:textId="77777777">
                                      <w:trPr>
                                        <w:trHeight w:hRule="exact" w:val="380"/>
                                      </w:trPr>
                                      <w:tc>
                                        <w:tcPr>
                                          <w:tcW w:w="818" w:type="dxa"/>
                                          <w:shd w:val="clear" w:color="auto" w:fill="15385F"/>
                                          <w:tcMar>
                                            <w:top w:w="0" w:type="dxa"/>
                                            <w:left w:w="0" w:type="dxa"/>
                                            <w:bottom w:w="0" w:type="dxa"/>
                                            <w:right w:w="0" w:type="dxa"/>
                                          </w:tcMar>
                                          <w:vAlign w:val="bottom"/>
                                        </w:tcPr>
                                        <w:p w14:paraId="0EB4FE6C" w14:textId="77777777" w:rsidR="008F7F0A" w:rsidRDefault="00336607">
                                          <w:pPr>
                                            <w:spacing w:after="0" w:line="240" w:lineRule="auto"/>
                                            <w:jc w:val="center"/>
                                          </w:pPr>
                                          <w:r>
                                            <w:rPr>
                                              <w:rFonts w:ascii="Arial" w:eastAsia="Arial" w:hAnsi="Arial"/>
                                              <w:b/>
                                              <w:color w:val="FFFFFF"/>
                                              <w:sz w:val="16"/>
                                            </w:rPr>
                                            <w:t>Refunds</w:t>
                                          </w:r>
                                        </w:p>
                                      </w:tc>
                                    </w:tr>
                                  </w:tbl>
                                  <w:p w14:paraId="6A4F913F" w14:textId="77777777" w:rsidR="008F7F0A" w:rsidRDefault="008F7F0A">
                                    <w:pPr>
                                      <w:spacing w:after="0" w:line="240" w:lineRule="auto"/>
                                    </w:pPr>
                                  </w:p>
                                </w:tc>
                                <w:tc>
                                  <w:tcPr>
                                    <w:tcW w:w="970" w:type="dxa"/>
                                    <w:tcBorders>
                                      <w:top w:val="nil"/>
                                      <w:left w:val="nil"/>
                                      <w:bottom w:val="nil"/>
                                      <w:right w:val="nil"/>
                                    </w:tcBorders>
                                    <w:shd w:val="clear" w:color="auto" w:fill="15385F"/>
                                    <w:tcMar>
                                      <w:top w:w="39" w:type="dxa"/>
                                      <w:left w:w="39" w:type="dxa"/>
                                      <w:bottom w:w="39" w:type="dxa"/>
                                      <w:right w:w="39" w:type="dxa"/>
                                    </w:tcMar>
                                    <w:vAlign w:val="bottom"/>
                                  </w:tcPr>
                                  <w:tbl>
                                    <w:tblPr>
                                      <w:tblW w:w="0" w:type="auto"/>
                                      <w:tblCellMar>
                                        <w:left w:w="0" w:type="dxa"/>
                                        <w:right w:w="0" w:type="dxa"/>
                                      </w:tblCellMar>
                                      <w:tblLook w:val="0000" w:firstRow="0" w:lastRow="0" w:firstColumn="0" w:lastColumn="0" w:noHBand="0" w:noVBand="0"/>
                                    </w:tblPr>
                                    <w:tblGrid>
                                      <w:gridCol w:w="890"/>
                                    </w:tblGrid>
                                    <w:tr w:rsidR="008F7F0A" w14:paraId="2994EBC8" w14:textId="77777777">
                                      <w:trPr>
                                        <w:trHeight w:hRule="exact" w:val="380"/>
                                      </w:trPr>
                                      <w:tc>
                                        <w:tcPr>
                                          <w:tcW w:w="890" w:type="dxa"/>
                                          <w:shd w:val="clear" w:color="auto" w:fill="15385F"/>
                                          <w:tcMar>
                                            <w:top w:w="0" w:type="dxa"/>
                                            <w:left w:w="0" w:type="dxa"/>
                                            <w:bottom w:w="0" w:type="dxa"/>
                                            <w:right w:w="0" w:type="dxa"/>
                                          </w:tcMar>
                                          <w:vAlign w:val="bottom"/>
                                        </w:tcPr>
                                        <w:p w14:paraId="09840A89" w14:textId="77777777" w:rsidR="008F7F0A" w:rsidRDefault="00336607">
                                          <w:pPr>
                                            <w:spacing w:after="0" w:line="240" w:lineRule="auto"/>
                                            <w:jc w:val="center"/>
                                          </w:pPr>
                                          <w:r>
                                            <w:rPr>
                                              <w:rFonts w:ascii="Arial" w:eastAsia="Arial" w:hAnsi="Arial"/>
                                              <w:b/>
                                              <w:color w:val="FFFFFF"/>
                                              <w:sz w:val="16"/>
                                            </w:rPr>
                                            <w:t xml:space="preserve">Net Funded </w:t>
                                          </w:r>
                                        </w:p>
                                      </w:tc>
                                    </w:tr>
                                  </w:tbl>
                                  <w:p w14:paraId="51263278" w14:textId="77777777" w:rsidR="008F7F0A" w:rsidRDefault="008F7F0A">
                                    <w:pPr>
                                      <w:spacing w:after="0" w:line="240" w:lineRule="auto"/>
                                    </w:pPr>
                                  </w:p>
                                </w:tc>
                              </w:tr>
                              <w:tr w:rsidR="008F7F0A" w14:paraId="474D4B87" w14:textId="77777777">
                                <w:trPr>
                                  <w:trHeight w:val="227"/>
                                </w:trPr>
                                <w:tc>
                                  <w:tcPr>
                                    <w:tcW w:w="1077" w:type="dxa"/>
                                    <w:tcBorders>
                                      <w:top w:val="nil"/>
                                      <w:left w:val="nil"/>
                                      <w:bottom w:val="nil"/>
                                      <w:right w:val="nil"/>
                                    </w:tcBorders>
                                    <w:shd w:val="clear" w:color="auto" w:fill="E3E8ED"/>
                                    <w:tcMar>
                                      <w:top w:w="59" w:type="dxa"/>
                                      <w:left w:w="59" w:type="dxa"/>
                                      <w:bottom w:w="59" w:type="dxa"/>
                                      <w:right w:w="59" w:type="dxa"/>
                                    </w:tcMar>
                                    <w:vAlign w:val="center"/>
                                  </w:tcPr>
                                  <w:tbl>
                                    <w:tblPr>
                                      <w:tblW w:w="0" w:type="auto"/>
                                      <w:tblCellMar>
                                        <w:left w:w="0" w:type="dxa"/>
                                        <w:right w:w="0" w:type="dxa"/>
                                      </w:tblCellMar>
                                      <w:tblLook w:val="0000" w:firstRow="0" w:lastRow="0" w:firstColumn="0" w:lastColumn="0" w:noHBand="0" w:noVBand="0"/>
                                    </w:tblPr>
                                    <w:tblGrid>
                                      <w:gridCol w:w="957"/>
                                    </w:tblGrid>
                                    <w:tr w:rsidR="008F7F0A" w14:paraId="2D247DB8" w14:textId="77777777">
                                      <w:trPr>
                                        <w:trHeight w:hRule="exact" w:val="225"/>
                                      </w:trPr>
                                      <w:tc>
                                        <w:tcPr>
                                          <w:tcW w:w="957" w:type="dxa"/>
                                          <w:shd w:val="clear" w:color="auto" w:fill="E3E8ED"/>
                                          <w:tcMar>
                                            <w:top w:w="0" w:type="dxa"/>
                                            <w:left w:w="0" w:type="dxa"/>
                                            <w:bottom w:w="0" w:type="dxa"/>
                                            <w:right w:w="0" w:type="dxa"/>
                                          </w:tcMar>
                                          <w:vAlign w:val="center"/>
                                        </w:tcPr>
                                        <w:p w14:paraId="41B08D2B" w14:textId="77777777" w:rsidR="008F7F0A" w:rsidRDefault="00336607">
                                          <w:pPr>
                                            <w:spacing w:after="0" w:line="240" w:lineRule="auto"/>
                                          </w:pPr>
                                          <w:r>
                                            <w:rPr>
                                              <w:rFonts w:ascii="Arial" w:eastAsia="Arial" w:hAnsi="Arial"/>
                                              <w:color w:val="000000"/>
                                              <w:sz w:val="16"/>
                                            </w:rPr>
                                            <w:t>UNDP</w:t>
                                          </w:r>
                                        </w:p>
                                      </w:tc>
                                    </w:tr>
                                  </w:tbl>
                                  <w:p w14:paraId="6BF7C02D" w14:textId="77777777" w:rsidR="008F7F0A" w:rsidRDefault="008F7F0A">
                                    <w:pPr>
                                      <w:spacing w:after="0" w:line="240" w:lineRule="auto"/>
                                    </w:pPr>
                                  </w:p>
                                </w:tc>
                                <w:tc>
                                  <w:tcPr>
                                    <w:tcW w:w="994" w:type="dxa"/>
                                    <w:tcBorders>
                                      <w:top w:val="nil"/>
                                      <w:left w:val="single" w:sz="7" w:space="0" w:color="808080"/>
                                      <w:bottom w:val="nil"/>
                                      <w:right w:val="nil"/>
                                    </w:tcBorders>
                                    <w:shd w:val="clear" w:color="auto" w:fill="E3E8ED"/>
                                    <w:tcMar>
                                      <w:top w:w="59" w:type="dxa"/>
                                      <w:left w:w="59" w:type="dxa"/>
                                      <w:bottom w:w="59" w:type="dxa"/>
                                      <w:right w:w="59" w:type="dxa"/>
                                    </w:tcMar>
                                    <w:vAlign w:val="center"/>
                                  </w:tcPr>
                                  <w:tbl>
                                    <w:tblPr>
                                      <w:tblW w:w="0" w:type="auto"/>
                                      <w:tblCellMar>
                                        <w:left w:w="0" w:type="dxa"/>
                                        <w:right w:w="0" w:type="dxa"/>
                                      </w:tblCellMar>
                                      <w:tblLook w:val="0000" w:firstRow="0" w:lastRow="0" w:firstColumn="0" w:lastColumn="0" w:noHBand="0" w:noVBand="0"/>
                                    </w:tblPr>
                                    <w:tblGrid>
                                      <w:gridCol w:w="874"/>
                                    </w:tblGrid>
                                    <w:tr w:rsidR="008F7F0A" w14:paraId="4BCDCFBB" w14:textId="77777777">
                                      <w:trPr>
                                        <w:trHeight w:hRule="exact" w:val="225"/>
                                      </w:trPr>
                                      <w:tc>
                                        <w:tcPr>
                                          <w:tcW w:w="874" w:type="dxa"/>
                                          <w:shd w:val="clear" w:color="auto" w:fill="E3E8ED"/>
                                          <w:tcMar>
                                            <w:top w:w="0" w:type="dxa"/>
                                            <w:left w:w="0" w:type="dxa"/>
                                            <w:bottom w:w="0" w:type="dxa"/>
                                            <w:right w:w="0" w:type="dxa"/>
                                          </w:tcMar>
                                          <w:vAlign w:val="center"/>
                                        </w:tcPr>
                                        <w:p w14:paraId="1A94715D" w14:textId="77777777" w:rsidR="008F7F0A" w:rsidRDefault="00336607">
                                          <w:pPr>
                                            <w:spacing w:after="0" w:line="240" w:lineRule="auto"/>
                                            <w:jc w:val="right"/>
                                          </w:pPr>
                                          <w:r>
                                            <w:rPr>
                                              <w:rFonts w:ascii="Arial" w:eastAsia="Arial" w:hAnsi="Arial"/>
                                              <w:color w:val="000000"/>
                                              <w:sz w:val="16"/>
                                            </w:rPr>
                                            <w:t>-</w:t>
                                          </w:r>
                                        </w:p>
                                      </w:tc>
                                    </w:tr>
                                  </w:tbl>
                                  <w:p w14:paraId="31A715B2" w14:textId="77777777" w:rsidR="008F7F0A" w:rsidRDefault="008F7F0A">
                                    <w:pPr>
                                      <w:spacing w:after="0" w:line="240" w:lineRule="auto"/>
                                    </w:pPr>
                                  </w:p>
                                </w:tc>
                                <w:tc>
                                  <w:tcPr>
                                    <w:tcW w:w="946" w:type="dxa"/>
                                    <w:tcBorders>
                                      <w:top w:val="nil"/>
                                      <w:left w:val="nil"/>
                                      <w:bottom w:val="nil"/>
                                      <w:right w:val="nil"/>
                                    </w:tcBorders>
                                    <w:shd w:val="clear" w:color="auto" w:fill="E3E8ED"/>
                                    <w:tcMar>
                                      <w:top w:w="59" w:type="dxa"/>
                                      <w:left w:w="59" w:type="dxa"/>
                                      <w:bottom w:w="59" w:type="dxa"/>
                                      <w:right w:w="59" w:type="dxa"/>
                                    </w:tcMar>
                                    <w:vAlign w:val="center"/>
                                  </w:tcPr>
                                  <w:tbl>
                                    <w:tblPr>
                                      <w:tblW w:w="0" w:type="auto"/>
                                      <w:tblCellMar>
                                        <w:left w:w="0" w:type="dxa"/>
                                        <w:right w:w="0" w:type="dxa"/>
                                      </w:tblCellMar>
                                      <w:tblLook w:val="0000" w:firstRow="0" w:lastRow="0" w:firstColumn="0" w:lastColumn="0" w:noHBand="0" w:noVBand="0"/>
                                    </w:tblPr>
                                    <w:tblGrid>
                                      <w:gridCol w:w="826"/>
                                    </w:tblGrid>
                                    <w:tr w:rsidR="008F7F0A" w14:paraId="57529A12" w14:textId="77777777">
                                      <w:trPr>
                                        <w:trHeight w:hRule="exact" w:val="225"/>
                                      </w:trPr>
                                      <w:tc>
                                        <w:tcPr>
                                          <w:tcW w:w="826" w:type="dxa"/>
                                          <w:shd w:val="clear" w:color="auto" w:fill="E3E8ED"/>
                                          <w:tcMar>
                                            <w:top w:w="0" w:type="dxa"/>
                                            <w:left w:w="0" w:type="dxa"/>
                                            <w:bottom w:w="0" w:type="dxa"/>
                                            <w:right w:w="0" w:type="dxa"/>
                                          </w:tcMar>
                                          <w:vAlign w:val="center"/>
                                        </w:tcPr>
                                        <w:p w14:paraId="71F8228E" w14:textId="77777777" w:rsidR="008F7F0A" w:rsidRDefault="00336607">
                                          <w:pPr>
                                            <w:spacing w:after="0" w:line="240" w:lineRule="auto"/>
                                            <w:jc w:val="right"/>
                                          </w:pPr>
                                          <w:r>
                                            <w:rPr>
                                              <w:rFonts w:ascii="Arial" w:eastAsia="Arial" w:hAnsi="Arial"/>
                                              <w:color w:val="000000"/>
                                              <w:sz w:val="16"/>
                                            </w:rPr>
                                            <w:t>-</w:t>
                                          </w:r>
                                        </w:p>
                                      </w:tc>
                                    </w:tr>
                                  </w:tbl>
                                  <w:p w14:paraId="16ED8161" w14:textId="77777777" w:rsidR="008F7F0A" w:rsidRDefault="008F7F0A">
                                    <w:pPr>
                                      <w:spacing w:after="0" w:line="240" w:lineRule="auto"/>
                                    </w:pPr>
                                  </w:p>
                                </w:tc>
                                <w:tc>
                                  <w:tcPr>
                                    <w:tcW w:w="933" w:type="dxa"/>
                                    <w:tcBorders>
                                      <w:top w:val="nil"/>
                                      <w:left w:val="nil"/>
                                      <w:bottom w:val="nil"/>
                                      <w:right w:val="single" w:sz="7" w:space="0" w:color="808080"/>
                                    </w:tcBorders>
                                    <w:shd w:val="clear" w:color="auto" w:fill="E3E8ED"/>
                                    <w:tcMar>
                                      <w:top w:w="59" w:type="dxa"/>
                                      <w:left w:w="59" w:type="dxa"/>
                                      <w:bottom w:w="59" w:type="dxa"/>
                                      <w:right w:w="59" w:type="dxa"/>
                                    </w:tcMar>
                                    <w:vAlign w:val="center"/>
                                  </w:tcPr>
                                  <w:tbl>
                                    <w:tblPr>
                                      <w:tblW w:w="0" w:type="auto"/>
                                      <w:tblCellMar>
                                        <w:left w:w="0" w:type="dxa"/>
                                        <w:right w:w="0" w:type="dxa"/>
                                      </w:tblCellMar>
                                      <w:tblLook w:val="0000" w:firstRow="0" w:lastRow="0" w:firstColumn="0" w:lastColumn="0" w:noHBand="0" w:noVBand="0"/>
                                    </w:tblPr>
                                    <w:tblGrid>
                                      <w:gridCol w:w="813"/>
                                    </w:tblGrid>
                                    <w:tr w:rsidR="008F7F0A" w14:paraId="16F9EFAA" w14:textId="77777777">
                                      <w:trPr>
                                        <w:trHeight w:hRule="exact" w:val="225"/>
                                      </w:trPr>
                                      <w:tc>
                                        <w:tcPr>
                                          <w:tcW w:w="813" w:type="dxa"/>
                                          <w:shd w:val="clear" w:color="auto" w:fill="E3E8ED"/>
                                          <w:tcMar>
                                            <w:top w:w="0" w:type="dxa"/>
                                            <w:left w:w="0" w:type="dxa"/>
                                            <w:bottom w:w="0" w:type="dxa"/>
                                            <w:right w:w="0" w:type="dxa"/>
                                          </w:tcMar>
                                          <w:vAlign w:val="center"/>
                                        </w:tcPr>
                                        <w:p w14:paraId="30891BBD" w14:textId="77777777" w:rsidR="008F7F0A" w:rsidRDefault="00336607">
                                          <w:pPr>
                                            <w:spacing w:after="0" w:line="240" w:lineRule="auto"/>
                                            <w:jc w:val="right"/>
                                          </w:pPr>
                                          <w:r>
                                            <w:rPr>
                                              <w:rFonts w:ascii="Arial" w:eastAsia="Arial" w:hAnsi="Arial"/>
                                              <w:color w:val="000000"/>
                                              <w:sz w:val="16"/>
                                            </w:rPr>
                                            <w:t>-</w:t>
                                          </w:r>
                                        </w:p>
                                      </w:tc>
                                    </w:tr>
                                  </w:tbl>
                                  <w:p w14:paraId="0D6C039C" w14:textId="77777777" w:rsidR="008F7F0A" w:rsidRDefault="008F7F0A">
                                    <w:pPr>
                                      <w:spacing w:after="0" w:line="240" w:lineRule="auto"/>
                                    </w:pPr>
                                  </w:p>
                                </w:tc>
                                <w:tc>
                                  <w:tcPr>
                                    <w:tcW w:w="968" w:type="dxa"/>
                                    <w:tcBorders>
                                      <w:top w:val="nil"/>
                                      <w:left w:val="single" w:sz="7" w:space="0" w:color="808080"/>
                                      <w:bottom w:val="nil"/>
                                      <w:right w:val="nil"/>
                                    </w:tcBorders>
                                    <w:shd w:val="clear" w:color="auto" w:fill="E3E8ED"/>
                                    <w:tcMar>
                                      <w:top w:w="59" w:type="dxa"/>
                                      <w:left w:w="59" w:type="dxa"/>
                                      <w:bottom w:w="59" w:type="dxa"/>
                                      <w:right w:w="59" w:type="dxa"/>
                                    </w:tcMar>
                                    <w:vAlign w:val="center"/>
                                  </w:tcPr>
                                  <w:tbl>
                                    <w:tblPr>
                                      <w:tblW w:w="0" w:type="auto"/>
                                      <w:tblCellMar>
                                        <w:left w:w="0" w:type="dxa"/>
                                        <w:right w:w="0" w:type="dxa"/>
                                      </w:tblCellMar>
                                      <w:tblLook w:val="0000" w:firstRow="0" w:lastRow="0" w:firstColumn="0" w:lastColumn="0" w:noHBand="0" w:noVBand="0"/>
                                    </w:tblPr>
                                    <w:tblGrid>
                                      <w:gridCol w:w="848"/>
                                    </w:tblGrid>
                                    <w:tr w:rsidR="008F7F0A" w14:paraId="56F1A510" w14:textId="77777777">
                                      <w:trPr>
                                        <w:trHeight w:hRule="exact" w:val="225"/>
                                      </w:trPr>
                                      <w:tc>
                                        <w:tcPr>
                                          <w:tcW w:w="848" w:type="dxa"/>
                                          <w:shd w:val="clear" w:color="auto" w:fill="E3E8ED"/>
                                          <w:tcMar>
                                            <w:top w:w="0" w:type="dxa"/>
                                            <w:left w:w="0" w:type="dxa"/>
                                            <w:bottom w:w="0" w:type="dxa"/>
                                            <w:right w:w="0" w:type="dxa"/>
                                          </w:tcMar>
                                          <w:vAlign w:val="center"/>
                                        </w:tcPr>
                                        <w:p w14:paraId="03D329A7" w14:textId="77777777" w:rsidR="008F7F0A" w:rsidRDefault="00336607">
                                          <w:pPr>
                                            <w:spacing w:after="0" w:line="240" w:lineRule="auto"/>
                                            <w:jc w:val="right"/>
                                          </w:pPr>
                                          <w:r>
                                            <w:rPr>
                                              <w:rFonts w:ascii="Arial" w:eastAsia="Arial" w:hAnsi="Arial"/>
                                              <w:color w:val="000000"/>
                                              <w:sz w:val="16"/>
                                            </w:rPr>
                                            <w:t>244,512</w:t>
                                          </w:r>
                                        </w:p>
                                      </w:tc>
                                    </w:tr>
                                  </w:tbl>
                                  <w:p w14:paraId="0F5635E6" w14:textId="77777777" w:rsidR="008F7F0A" w:rsidRDefault="008F7F0A">
                                    <w:pPr>
                                      <w:spacing w:after="0" w:line="240" w:lineRule="auto"/>
                                    </w:pPr>
                                  </w:p>
                                </w:tc>
                                <w:tc>
                                  <w:tcPr>
                                    <w:tcW w:w="918" w:type="dxa"/>
                                    <w:tcBorders>
                                      <w:top w:val="nil"/>
                                      <w:left w:val="nil"/>
                                      <w:bottom w:val="nil"/>
                                      <w:right w:val="nil"/>
                                    </w:tcBorders>
                                    <w:shd w:val="clear" w:color="auto" w:fill="E3E8ED"/>
                                    <w:tcMar>
                                      <w:top w:w="59" w:type="dxa"/>
                                      <w:left w:w="59" w:type="dxa"/>
                                      <w:bottom w:w="59" w:type="dxa"/>
                                      <w:right w:w="59" w:type="dxa"/>
                                    </w:tcMar>
                                    <w:vAlign w:val="center"/>
                                  </w:tcPr>
                                  <w:tbl>
                                    <w:tblPr>
                                      <w:tblW w:w="0" w:type="auto"/>
                                      <w:tblCellMar>
                                        <w:left w:w="0" w:type="dxa"/>
                                        <w:right w:w="0" w:type="dxa"/>
                                      </w:tblCellMar>
                                      <w:tblLook w:val="0000" w:firstRow="0" w:lastRow="0" w:firstColumn="0" w:lastColumn="0" w:noHBand="0" w:noVBand="0"/>
                                    </w:tblPr>
                                    <w:tblGrid>
                                      <w:gridCol w:w="798"/>
                                    </w:tblGrid>
                                    <w:tr w:rsidR="008F7F0A" w14:paraId="3945FF58" w14:textId="77777777">
                                      <w:trPr>
                                        <w:trHeight w:hRule="exact" w:val="225"/>
                                      </w:trPr>
                                      <w:tc>
                                        <w:tcPr>
                                          <w:tcW w:w="798" w:type="dxa"/>
                                          <w:shd w:val="clear" w:color="auto" w:fill="E3E8ED"/>
                                          <w:tcMar>
                                            <w:top w:w="0" w:type="dxa"/>
                                            <w:left w:w="0" w:type="dxa"/>
                                            <w:bottom w:w="0" w:type="dxa"/>
                                            <w:right w:w="0" w:type="dxa"/>
                                          </w:tcMar>
                                          <w:vAlign w:val="center"/>
                                        </w:tcPr>
                                        <w:p w14:paraId="795E7F49" w14:textId="77777777" w:rsidR="008F7F0A" w:rsidRDefault="00336607">
                                          <w:pPr>
                                            <w:spacing w:after="0" w:line="240" w:lineRule="auto"/>
                                            <w:jc w:val="right"/>
                                          </w:pPr>
                                          <w:r>
                                            <w:rPr>
                                              <w:rFonts w:ascii="Arial" w:eastAsia="Arial" w:hAnsi="Arial"/>
                                              <w:color w:val="000000"/>
                                              <w:sz w:val="16"/>
                                            </w:rPr>
                                            <w:t>-</w:t>
                                          </w:r>
                                        </w:p>
                                      </w:tc>
                                    </w:tr>
                                  </w:tbl>
                                  <w:p w14:paraId="4D619521" w14:textId="77777777" w:rsidR="008F7F0A" w:rsidRDefault="008F7F0A">
                                    <w:pPr>
                                      <w:spacing w:after="0" w:line="240" w:lineRule="auto"/>
                                    </w:pPr>
                                  </w:p>
                                </w:tc>
                                <w:tc>
                                  <w:tcPr>
                                    <w:tcW w:w="958" w:type="dxa"/>
                                    <w:tcBorders>
                                      <w:top w:val="nil"/>
                                      <w:left w:val="nil"/>
                                      <w:bottom w:val="nil"/>
                                      <w:right w:val="single" w:sz="7" w:space="0" w:color="808080"/>
                                    </w:tcBorders>
                                    <w:shd w:val="clear" w:color="auto" w:fill="E3E8ED"/>
                                    <w:tcMar>
                                      <w:top w:w="59" w:type="dxa"/>
                                      <w:left w:w="59" w:type="dxa"/>
                                      <w:bottom w:w="59" w:type="dxa"/>
                                      <w:right w:w="59" w:type="dxa"/>
                                    </w:tcMar>
                                    <w:vAlign w:val="center"/>
                                  </w:tcPr>
                                  <w:tbl>
                                    <w:tblPr>
                                      <w:tblW w:w="0" w:type="auto"/>
                                      <w:tblCellMar>
                                        <w:left w:w="0" w:type="dxa"/>
                                        <w:right w:w="0" w:type="dxa"/>
                                      </w:tblCellMar>
                                      <w:tblLook w:val="0000" w:firstRow="0" w:lastRow="0" w:firstColumn="0" w:lastColumn="0" w:noHBand="0" w:noVBand="0"/>
                                    </w:tblPr>
                                    <w:tblGrid>
                                      <w:gridCol w:w="838"/>
                                    </w:tblGrid>
                                    <w:tr w:rsidR="008F7F0A" w14:paraId="0EA058F4" w14:textId="77777777">
                                      <w:trPr>
                                        <w:trHeight w:hRule="exact" w:val="225"/>
                                      </w:trPr>
                                      <w:tc>
                                        <w:tcPr>
                                          <w:tcW w:w="838" w:type="dxa"/>
                                          <w:shd w:val="clear" w:color="auto" w:fill="E3E8ED"/>
                                          <w:tcMar>
                                            <w:top w:w="0" w:type="dxa"/>
                                            <w:left w:w="0" w:type="dxa"/>
                                            <w:bottom w:w="0" w:type="dxa"/>
                                            <w:right w:w="0" w:type="dxa"/>
                                          </w:tcMar>
                                          <w:vAlign w:val="center"/>
                                        </w:tcPr>
                                        <w:p w14:paraId="33A2FBBD" w14:textId="77777777" w:rsidR="008F7F0A" w:rsidRDefault="00336607">
                                          <w:pPr>
                                            <w:spacing w:after="0" w:line="240" w:lineRule="auto"/>
                                            <w:jc w:val="right"/>
                                          </w:pPr>
                                          <w:r>
                                            <w:rPr>
                                              <w:rFonts w:ascii="Arial" w:eastAsia="Arial" w:hAnsi="Arial"/>
                                              <w:color w:val="000000"/>
                                              <w:sz w:val="16"/>
                                            </w:rPr>
                                            <w:t>244,512</w:t>
                                          </w:r>
                                        </w:p>
                                      </w:tc>
                                    </w:tr>
                                  </w:tbl>
                                  <w:p w14:paraId="38815392" w14:textId="77777777" w:rsidR="008F7F0A" w:rsidRDefault="008F7F0A">
                                    <w:pPr>
                                      <w:spacing w:after="0" w:line="240" w:lineRule="auto"/>
                                    </w:pPr>
                                  </w:p>
                                </w:tc>
                                <w:tc>
                                  <w:tcPr>
                                    <w:tcW w:w="970" w:type="dxa"/>
                                    <w:tcBorders>
                                      <w:top w:val="nil"/>
                                      <w:left w:val="nil"/>
                                      <w:bottom w:val="nil"/>
                                      <w:right w:val="nil"/>
                                    </w:tcBorders>
                                    <w:shd w:val="clear" w:color="auto" w:fill="E3E8ED"/>
                                    <w:tcMar>
                                      <w:top w:w="59" w:type="dxa"/>
                                      <w:left w:w="59" w:type="dxa"/>
                                      <w:bottom w:w="59" w:type="dxa"/>
                                      <w:right w:w="59" w:type="dxa"/>
                                    </w:tcMar>
                                    <w:vAlign w:val="center"/>
                                  </w:tcPr>
                                  <w:tbl>
                                    <w:tblPr>
                                      <w:tblW w:w="0" w:type="auto"/>
                                      <w:tblCellMar>
                                        <w:left w:w="0" w:type="dxa"/>
                                        <w:right w:w="0" w:type="dxa"/>
                                      </w:tblCellMar>
                                      <w:tblLook w:val="0000" w:firstRow="0" w:lastRow="0" w:firstColumn="0" w:lastColumn="0" w:noHBand="0" w:noVBand="0"/>
                                    </w:tblPr>
                                    <w:tblGrid>
                                      <w:gridCol w:w="850"/>
                                    </w:tblGrid>
                                    <w:tr w:rsidR="008F7F0A" w14:paraId="61285E34" w14:textId="77777777">
                                      <w:trPr>
                                        <w:trHeight w:hRule="exact" w:val="225"/>
                                      </w:trPr>
                                      <w:tc>
                                        <w:tcPr>
                                          <w:tcW w:w="850" w:type="dxa"/>
                                          <w:shd w:val="clear" w:color="auto" w:fill="E3E8ED"/>
                                          <w:tcMar>
                                            <w:top w:w="0" w:type="dxa"/>
                                            <w:left w:w="0" w:type="dxa"/>
                                            <w:bottom w:w="0" w:type="dxa"/>
                                            <w:right w:w="0" w:type="dxa"/>
                                          </w:tcMar>
                                          <w:vAlign w:val="center"/>
                                        </w:tcPr>
                                        <w:p w14:paraId="546FD417" w14:textId="77777777" w:rsidR="008F7F0A" w:rsidRDefault="00336607">
                                          <w:pPr>
                                            <w:spacing w:after="0" w:line="240" w:lineRule="auto"/>
                                            <w:jc w:val="right"/>
                                          </w:pPr>
                                          <w:r>
                                            <w:rPr>
                                              <w:rFonts w:ascii="Arial" w:eastAsia="Arial" w:hAnsi="Arial"/>
                                              <w:color w:val="000000"/>
                                              <w:sz w:val="16"/>
                                            </w:rPr>
                                            <w:t>244,512</w:t>
                                          </w:r>
                                        </w:p>
                                      </w:tc>
                                    </w:tr>
                                  </w:tbl>
                                  <w:p w14:paraId="64B2E7A6" w14:textId="77777777" w:rsidR="008F7F0A" w:rsidRDefault="008F7F0A">
                                    <w:pPr>
                                      <w:spacing w:after="0" w:line="240" w:lineRule="auto"/>
                                    </w:pPr>
                                  </w:p>
                                </w:tc>
                                <w:tc>
                                  <w:tcPr>
                                    <w:tcW w:w="898" w:type="dxa"/>
                                    <w:tcBorders>
                                      <w:top w:val="nil"/>
                                      <w:left w:val="nil"/>
                                      <w:bottom w:val="nil"/>
                                      <w:right w:val="nil"/>
                                    </w:tcBorders>
                                    <w:shd w:val="clear" w:color="auto" w:fill="E3E8ED"/>
                                    <w:tcMar>
                                      <w:top w:w="59" w:type="dxa"/>
                                      <w:left w:w="59" w:type="dxa"/>
                                      <w:bottom w:w="59" w:type="dxa"/>
                                      <w:right w:w="59" w:type="dxa"/>
                                    </w:tcMar>
                                    <w:vAlign w:val="center"/>
                                  </w:tcPr>
                                  <w:tbl>
                                    <w:tblPr>
                                      <w:tblW w:w="0" w:type="auto"/>
                                      <w:tblCellMar>
                                        <w:left w:w="0" w:type="dxa"/>
                                        <w:right w:w="0" w:type="dxa"/>
                                      </w:tblCellMar>
                                      <w:tblLook w:val="0000" w:firstRow="0" w:lastRow="0" w:firstColumn="0" w:lastColumn="0" w:noHBand="0" w:noVBand="0"/>
                                    </w:tblPr>
                                    <w:tblGrid>
                                      <w:gridCol w:w="778"/>
                                    </w:tblGrid>
                                    <w:tr w:rsidR="008F7F0A" w14:paraId="1492727F" w14:textId="77777777">
                                      <w:trPr>
                                        <w:trHeight w:hRule="exact" w:val="225"/>
                                      </w:trPr>
                                      <w:tc>
                                        <w:tcPr>
                                          <w:tcW w:w="778" w:type="dxa"/>
                                          <w:shd w:val="clear" w:color="auto" w:fill="E3E8ED"/>
                                          <w:tcMar>
                                            <w:top w:w="0" w:type="dxa"/>
                                            <w:left w:w="0" w:type="dxa"/>
                                            <w:bottom w:w="0" w:type="dxa"/>
                                            <w:right w:w="0" w:type="dxa"/>
                                          </w:tcMar>
                                          <w:vAlign w:val="center"/>
                                        </w:tcPr>
                                        <w:p w14:paraId="3E6DC7B0" w14:textId="77777777" w:rsidR="008F7F0A" w:rsidRDefault="00336607">
                                          <w:pPr>
                                            <w:spacing w:after="0" w:line="240" w:lineRule="auto"/>
                                            <w:jc w:val="right"/>
                                          </w:pPr>
                                          <w:r>
                                            <w:rPr>
                                              <w:rFonts w:ascii="Arial" w:eastAsia="Arial" w:hAnsi="Arial"/>
                                              <w:color w:val="000000"/>
                                              <w:sz w:val="16"/>
                                            </w:rPr>
                                            <w:t>-</w:t>
                                          </w:r>
                                        </w:p>
                                      </w:tc>
                                    </w:tr>
                                  </w:tbl>
                                  <w:p w14:paraId="513F3785" w14:textId="77777777" w:rsidR="008F7F0A" w:rsidRDefault="008F7F0A">
                                    <w:pPr>
                                      <w:spacing w:after="0" w:line="240" w:lineRule="auto"/>
                                    </w:pPr>
                                  </w:p>
                                </w:tc>
                                <w:tc>
                                  <w:tcPr>
                                    <w:tcW w:w="970" w:type="dxa"/>
                                    <w:tcBorders>
                                      <w:top w:val="nil"/>
                                      <w:left w:val="nil"/>
                                      <w:bottom w:val="nil"/>
                                      <w:right w:val="nil"/>
                                    </w:tcBorders>
                                    <w:shd w:val="clear" w:color="auto" w:fill="E3E8ED"/>
                                    <w:tcMar>
                                      <w:top w:w="59" w:type="dxa"/>
                                      <w:left w:w="59" w:type="dxa"/>
                                      <w:bottom w:w="59" w:type="dxa"/>
                                      <w:right w:w="59" w:type="dxa"/>
                                    </w:tcMar>
                                    <w:vAlign w:val="center"/>
                                  </w:tcPr>
                                  <w:tbl>
                                    <w:tblPr>
                                      <w:tblW w:w="0" w:type="auto"/>
                                      <w:tblCellMar>
                                        <w:left w:w="0" w:type="dxa"/>
                                        <w:right w:w="0" w:type="dxa"/>
                                      </w:tblCellMar>
                                      <w:tblLook w:val="0000" w:firstRow="0" w:lastRow="0" w:firstColumn="0" w:lastColumn="0" w:noHBand="0" w:noVBand="0"/>
                                    </w:tblPr>
                                    <w:tblGrid>
                                      <w:gridCol w:w="850"/>
                                    </w:tblGrid>
                                    <w:tr w:rsidR="008F7F0A" w14:paraId="540DDA03" w14:textId="77777777">
                                      <w:trPr>
                                        <w:trHeight w:hRule="exact" w:val="225"/>
                                      </w:trPr>
                                      <w:tc>
                                        <w:tcPr>
                                          <w:tcW w:w="850" w:type="dxa"/>
                                          <w:shd w:val="clear" w:color="auto" w:fill="E3E8ED"/>
                                          <w:tcMar>
                                            <w:top w:w="0" w:type="dxa"/>
                                            <w:left w:w="0" w:type="dxa"/>
                                            <w:bottom w:w="0" w:type="dxa"/>
                                            <w:right w:w="0" w:type="dxa"/>
                                          </w:tcMar>
                                          <w:vAlign w:val="center"/>
                                        </w:tcPr>
                                        <w:p w14:paraId="0141CACD" w14:textId="77777777" w:rsidR="008F7F0A" w:rsidRDefault="00336607">
                                          <w:pPr>
                                            <w:spacing w:after="0" w:line="240" w:lineRule="auto"/>
                                            <w:jc w:val="right"/>
                                          </w:pPr>
                                          <w:r>
                                            <w:rPr>
                                              <w:rFonts w:ascii="Arial" w:eastAsia="Arial" w:hAnsi="Arial"/>
                                              <w:color w:val="000000"/>
                                              <w:sz w:val="16"/>
                                            </w:rPr>
                                            <w:t>244,512</w:t>
                                          </w:r>
                                        </w:p>
                                      </w:tc>
                                    </w:tr>
                                  </w:tbl>
                                  <w:p w14:paraId="32718021" w14:textId="77777777" w:rsidR="008F7F0A" w:rsidRDefault="008F7F0A">
                                    <w:pPr>
                                      <w:spacing w:after="0" w:line="240" w:lineRule="auto"/>
                                    </w:pPr>
                                  </w:p>
                                </w:tc>
                              </w:tr>
                              <w:tr w:rsidR="008F7F0A" w14:paraId="4777D997" w14:textId="77777777">
                                <w:trPr>
                                  <w:trHeight w:val="227"/>
                                </w:trPr>
                                <w:tc>
                                  <w:tcPr>
                                    <w:tcW w:w="1077" w:type="dxa"/>
                                    <w:tcBorders>
                                      <w:top w:val="nil"/>
                                      <w:left w:val="nil"/>
                                      <w:bottom w:val="nil"/>
                                      <w:right w:val="nil"/>
                                    </w:tcBorders>
                                    <w:shd w:val="clear" w:color="auto" w:fill="66809D"/>
                                    <w:tcMar>
                                      <w:top w:w="59" w:type="dxa"/>
                                      <w:left w:w="59" w:type="dxa"/>
                                      <w:bottom w:w="59" w:type="dxa"/>
                                      <w:right w:w="59" w:type="dxa"/>
                                    </w:tcMar>
                                    <w:vAlign w:val="center"/>
                                  </w:tcPr>
                                  <w:tbl>
                                    <w:tblPr>
                                      <w:tblW w:w="0" w:type="auto"/>
                                      <w:tblCellMar>
                                        <w:left w:w="0" w:type="dxa"/>
                                        <w:right w:w="0" w:type="dxa"/>
                                      </w:tblCellMar>
                                      <w:tblLook w:val="0000" w:firstRow="0" w:lastRow="0" w:firstColumn="0" w:lastColumn="0" w:noHBand="0" w:noVBand="0"/>
                                    </w:tblPr>
                                    <w:tblGrid>
                                      <w:gridCol w:w="957"/>
                                    </w:tblGrid>
                                    <w:tr w:rsidR="008F7F0A" w14:paraId="6092F2C3" w14:textId="77777777">
                                      <w:trPr>
                                        <w:trHeight w:hRule="exact" w:val="225"/>
                                      </w:trPr>
                                      <w:tc>
                                        <w:tcPr>
                                          <w:tcW w:w="957" w:type="dxa"/>
                                          <w:shd w:val="clear" w:color="auto" w:fill="66809D"/>
                                          <w:tcMar>
                                            <w:top w:w="0" w:type="dxa"/>
                                            <w:left w:w="0" w:type="dxa"/>
                                            <w:bottom w:w="0" w:type="dxa"/>
                                            <w:right w:w="0" w:type="dxa"/>
                                          </w:tcMar>
                                          <w:vAlign w:val="center"/>
                                        </w:tcPr>
                                        <w:p w14:paraId="7B575634" w14:textId="77777777" w:rsidR="008F7F0A" w:rsidRDefault="00336607">
                                          <w:pPr>
                                            <w:spacing w:after="0" w:line="240" w:lineRule="auto"/>
                                          </w:pPr>
                                          <w:r>
                                            <w:rPr>
                                              <w:rFonts w:ascii="Arial" w:eastAsia="Arial" w:hAnsi="Arial"/>
                                              <w:b/>
                                              <w:color w:val="FFFFFF"/>
                                              <w:sz w:val="16"/>
                                            </w:rPr>
                                            <w:t>Grand Total</w:t>
                                          </w:r>
                                        </w:p>
                                      </w:tc>
                                    </w:tr>
                                  </w:tbl>
                                  <w:p w14:paraId="00781602" w14:textId="77777777" w:rsidR="008F7F0A" w:rsidRDefault="008F7F0A">
                                    <w:pPr>
                                      <w:spacing w:after="0" w:line="240" w:lineRule="auto"/>
                                    </w:pPr>
                                  </w:p>
                                </w:tc>
                                <w:tc>
                                  <w:tcPr>
                                    <w:tcW w:w="994" w:type="dxa"/>
                                    <w:tcBorders>
                                      <w:top w:val="nil"/>
                                      <w:left w:val="single" w:sz="7" w:space="0" w:color="808080"/>
                                      <w:bottom w:val="nil"/>
                                      <w:right w:val="nil"/>
                                    </w:tcBorders>
                                    <w:shd w:val="clear" w:color="auto" w:fill="66809D"/>
                                    <w:tcMar>
                                      <w:top w:w="59" w:type="dxa"/>
                                      <w:left w:w="59" w:type="dxa"/>
                                      <w:bottom w:w="59" w:type="dxa"/>
                                      <w:right w:w="59" w:type="dxa"/>
                                    </w:tcMar>
                                    <w:vAlign w:val="center"/>
                                  </w:tcPr>
                                  <w:tbl>
                                    <w:tblPr>
                                      <w:tblW w:w="0" w:type="auto"/>
                                      <w:tblCellMar>
                                        <w:left w:w="0" w:type="dxa"/>
                                        <w:right w:w="0" w:type="dxa"/>
                                      </w:tblCellMar>
                                      <w:tblLook w:val="0000" w:firstRow="0" w:lastRow="0" w:firstColumn="0" w:lastColumn="0" w:noHBand="0" w:noVBand="0"/>
                                    </w:tblPr>
                                    <w:tblGrid>
                                      <w:gridCol w:w="874"/>
                                    </w:tblGrid>
                                    <w:tr w:rsidR="008F7F0A" w14:paraId="4E603689" w14:textId="77777777">
                                      <w:trPr>
                                        <w:trHeight w:hRule="exact" w:val="225"/>
                                      </w:trPr>
                                      <w:tc>
                                        <w:tcPr>
                                          <w:tcW w:w="874" w:type="dxa"/>
                                          <w:shd w:val="clear" w:color="auto" w:fill="66809D"/>
                                          <w:tcMar>
                                            <w:top w:w="0" w:type="dxa"/>
                                            <w:left w:w="0" w:type="dxa"/>
                                            <w:bottom w:w="0" w:type="dxa"/>
                                            <w:right w:w="0" w:type="dxa"/>
                                          </w:tcMar>
                                          <w:vAlign w:val="center"/>
                                        </w:tcPr>
                                        <w:p w14:paraId="19F1052C" w14:textId="77777777" w:rsidR="008F7F0A" w:rsidRDefault="00336607">
                                          <w:pPr>
                                            <w:spacing w:after="0" w:line="240" w:lineRule="auto"/>
                                            <w:jc w:val="right"/>
                                          </w:pPr>
                                          <w:r>
                                            <w:rPr>
                                              <w:rFonts w:ascii="Arial" w:eastAsia="Arial" w:hAnsi="Arial"/>
                                              <w:b/>
                                              <w:color w:val="FFFFFF"/>
                                              <w:sz w:val="16"/>
                                            </w:rPr>
                                            <w:t>-</w:t>
                                          </w:r>
                                        </w:p>
                                      </w:tc>
                                    </w:tr>
                                  </w:tbl>
                                  <w:p w14:paraId="5C190B09" w14:textId="77777777" w:rsidR="008F7F0A" w:rsidRDefault="008F7F0A">
                                    <w:pPr>
                                      <w:spacing w:after="0" w:line="240" w:lineRule="auto"/>
                                    </w:pPr>
                                  </w:p>
                                </w:tc>
                                <w:tc>
                                  <w:tcPr>
                                    <w:tcW w:w="946" w:type="dxa"/>
                                    <w:tcBorders>
                                      <w:top w:val="nil"/>
                                      <w:left w:val="nil"/>
                                      <w:bottom w:val="nil"/>
                                      <w:right w:val="nil"/>
                                    </w:tcBorders>
                                    <w:shd w:val="clear" w:color="auto" w:fill="66809D"/>
                                    <w:tcMar>
                                      <w:top w:w="59" w:type="dxa"/>
                                      <w:left w:w="59" w:type="dxa"/>
                                      <w:bottom w:w="59" w:type="dxa"/>
                                      <w:right w:w="59" w:type="dxa"/>
                                    </w:tcMar>
                                    <w:vAlign w:val="center"/>
                                  </w:tcPr>
                                  <w:tbl>
                                    <w:tblPr>
                                      <w:tblW w:w="0" w:type="auto"/>
                                      <w:tblCellMar>
                                        <w:left w:w="0" w:type="dxa"/>
                                        <w:right w:w="0" w:type="dxa"/>
                                      </w:tblCellMar>
                                      <w:tblLook w:val="0000" w:firstRow="0" w:lastRow="0" w:firstColumn="0" w:lastColumn="0" w:noHBand="0" w:noVBand="0"/>
                                    </w:tblPr>
                                    <w:tblGrid>
                                      <w:gridCol w:w="826"/>
                                    </w:tblGrid>
                                    <w:tr w:rsidR="008F7F0A" w14:paraId="0C800EC1" w14:textId="77777777">
                                      <w:trPr>
                                        <w:trHeight w:hRule="exact" w:val="225"/>
                                      </w:trPr>
                                      <w:tc>
                                        <w:tcPr>
                                          <w:tcW w:w="826" w:type="dxa"/>
                                          <w:shd w:val="clear" w:color="auto" w:fill="66809D"/>
                                          <w:tcMar>
                                            <w:top w:w="0" w:type="dxa"/>
                                            <w:left w:w="0" w:type="dxa"/>
                                            <w:bottom w:w="0" w:type="dxa"/>
                                            <w:right w:w="0" w:type="dxa"/>
                                          </w:tcMar>
                                          <w:vAlign w:val="center"/>
                                        </w:tcPr>
                                        <w:p w14:paraId="47C93195" w14:textId="77777777" w:rsidR="008F7F0A" w:rsidRDefault="00336607">
                                          <w:pPr>
                                            <w:spacing w:after="0" w:line="240" w:lineRule="auto"/>
                                            <w:jc w:val="right"/>
                                          </w:pPr>
                                          <w:r>
                                            <w:rPr>
                                              <w:rFonts w:ascii="Arial" w:eastAsia="Arial" w:hAnsi="Arial"/>
                                              <w:b/>
                                              <w:color w:val="FFFFFF"/>
                                              <w:sz w:val="16"/>
                                            </w:rPr>
                                            <w:t>-</w:t>
                                          </w:r>
                                        </w:p>
                                      </w:tc>
                                    </w:tr>
                                  </w:tbl>
                                  <w:p w14:paraId="27C2ABA0" w14:textId="77777777" w:rsidR="008F7F0A" w:rsidRDefault="008F7F0A">
                                    <w:pPr>
                                      <w:spacing w:after="0" w:line="240" w:lineRule="auto"/>
                                    </w:pPr>
                                  </w:p>
                                </w:tc>
                                <w:tc>
                                  <w:tcPr>
                                    <w:tcW w:w="933" w:type="dxa"/>
                                    <w:tcBorders>
                                      <w:top w:val="nil"/>
                                      <w:left w:val="nil"/>
                                      <w:bottom w:val="nil"/>
                                      <w:right w:val="single" w:sz="7" w:space="0" w:color="808080"/>
                                    </w:tcBorders>
                                    <w:shd w:val="clear" w:color="auto" w:fill="66809D"/>
                                    <w:tcMar>
                                      <w:top w:w="59" w:type="dxa"/>
                                      <w:left w:w="59" w:type="dxa"/>
                                      <w:bottom w:w="59" w:type="dxa"/>
                                      <w:right w:w="59" w:type="dxa"/>
                                    </w:tcMar>
                                    <w:vAlign w:val="center"/>
                                  </w:tcPr>
                                  <w:tbl>
                                    <w:tblPr>
                                      <w:tblW w:w="0" w:type="auto"/>
                                      <w:tblCellMar>
                                        <w:left w:w="0" w:type="dxa"/>
                                        <w:right w:w="0" w:type="dxa"/>
                                      </w:tblCellMar>
                                      <w:tblLook w:val="0000" w:firstRow="0" w:lastRow="0" w:firstColumn="0" w:lastColumn="0" w:noHBand="0" w:noVBand="0"/>
                                    </w:tblPr>
                                    <w:tblGrid>
                                      <w:gridCol w:w="813"/>
                                    </w:tblGrid>
                                    <w:tr w:rsidR="008F7F0A" w14:paraId="71D997F9" w14:textId="77777777">
                                      <w:trPr>
                                        <w:trHeight w:hRule="exact" w:val="225"/>
                                      </w:trPr>
                                      <w:tc>
                                        <w:tcPr>
                                          <w:tcW w:w="813" w:type="dxa"/>
                                          <w:shd w:val="clear" w:color="auto" w:fill="66809D"/>
                                          <w:tcMar>
                                            <w:top w:w="0" w:type="dxa"/>
                                            <w:left w:w="0" w:type="dxa"/>
                                            <w:bottom w:w="0" w:type="dxa"/>
                                            <w:right w:w="0" w:type="dxa"/>
                                          </w:tcMar>
                                          <w:vAlign w:val="center"/>
                                        </w:tcPr>
                                        <w:p w14:paraId="723EE4BA" w14:textId="77777777" w:rsidR="008F7F0A" w:rsidRDefault="00336607">
                                          <w:pPr>
                                            <w:spacing w:after="0" w:line="240" w:lineRule="auto"/>
                                            <w:jc w:val="right"/>
                                          </w:pPr>
                                          <w:r>
                                            <w:rPr>
                                              <w:rFonts w:ascii="Arial" w:eastAsia="Arial" w:hAnsi="Arial"/>
                                              <w:b/>
                                              <w:color w:val="FFFFFF"/>
                                              <w:sz w:val="16"/>
                                            </w:rPr>
                                            <w:t>-</w:t>
                                          </w:r>
                                        </w:p>
                                      </w:tc>
                                    </w:tr>
                                  </w:tbl>
                                  <w:p w14:paraId="43A81495" w14:textId="77777777" w:rsidR="008F7F0A" w:rsidRDefault="008F7F0A">
                                    <w:pPr>
                                      <w:spacing w:after="0" w:line="240" w:lineRule="auto"/>
                                    </w:pPr>
                                  </w:p>
                                </w:tc>
                                <w:tc>
                                  <w:tcPr>
                                    <w:tcW w:w="968" w:type="dxa"/>
                                    <w:tcBorders>
                                      <w:top w:val="nil"/>
                                      <w:left w:val="single" w:sz="7" w:space="0" w:color="808080"/>
                                      <w:bottom w:val="nil"/>
                                      <w:right w:val="nil"/>
                                    </w:tcBorders>
                                    <w:shd w:val="clear" w:color="auto" w:fill="66809D"/>
                                    <w:tcMar>
                                      <w:top w:w="59" w:type="dxa"/>
                                      <w:left w:w="59" w:type="dxa"/>
                                      <w:bottom w:w="59" w:type="dxa"/>
                                      <w:right w:w="59" w:type="dxa"/>
                                    </w:tcMar>
                                    <w:vAlign w:val="center"/>
                                  </w:tcPr>
                                  <w:tbl>
                                    <w:tblPr>
                                      <w:tblW w:w="0" w:type="auto"/>
                                      <w:tblCellMar>
                                        <w:left w:w="0" w:type="dxa"/>
                                        <w:right w:w="0" w:type="dxa"/>
                                      </w:tblCellMar>
                                      <w:tblLook w:val="0000" w:firstRow="0" w:lastRow="0" w:firstColumn="0" w:lastColumn="0" w:noHBand="0" w:noVBand="0"/>
                                    </w:tblPr>
                                    <w:tblGrid>
                                      <w:gridCol w:w="848"/>
                                    </w:tblGrid>
                                    <w:tr w:rsidR="008F7F0A" w14:paraId="507D131C" w14:textId="77777777">
                                      <w:trPr>
                                        <w:trHeight w:hRule="exact" w:val="225"/>
                                      </w:trPr>
                                      <w:tc>
                                        <w:tcPr>
                                          <w:tcW w:w="848" w:type="dxa"/>
                                          <w:shd w:val="clear" w:color="auto" w:fill="66809D"/>
                                          <w:tcMar>
                                            <w:top w:w="0" w:type="dxa"/>
                                            <w:left w:w="0" w:type="dxa"/>
                                            <w:bottom w:w="0" w:type="dxa"/>
                                            <w:right w:w="0" w:type="dxa"/>
                                          </w:tcMar>
                                          <w:vAlign w:val="center"/>
                                        </w:tcPr>
                                        <w:p w14:paraId="222A6BFA" w14:textId="77777777" w:rsidR="008F7F0A" w:rsidRDefault="00336607">
                                          <w:pPr>
                                            <w:spacing w:after="0" w:line="240" w:lineRule="auto"/>
                                            <w:jc w:val="right"/>
                                          </w:pPr>
                                          <w:r>
                                            <w:rPr>
                                              <w:rFonts w:ascii="Arial" w:eastAsia="Arial" w:hAnsi="Arial"/>
                                              <w:b/>
                                              <w:color w:val="FFFFFF"/>
                                              <w:sz w:val="16"/>
                                            </w:rPr>
                                            <w:t>244,512</w:t>
                                          </w:r>
                                        </w:p>
                                      </w:tc>
                                    </w:tr>
                                  </w:tbl>
                                  <w:p w14:paraId="69530956" w14:textId="77777777" w:rsidR="008F7F0A" w:rsidRDefault="008F7F0A">
                                    <w:pPr>
                                      <w:spacing w:after="0" w:line="240" w:lineRule="auto"/>
                                    </w:pPr>
                                  </w:p>
                                </w:tc>
                                <w:tc>
                                  <w:tcPr>
                                    <w:tcW w:w="918" w:type="dxa"/>
                                    <w:tcBorders>
                                      <w:top w:val="nil"/>
                                      <w:left w:val="nil"/>
                                      <w:bottom w:val="nil"/>
                                      <w:right w:val="nil"/>
                                    </w:tcBorders>
                                    <w:shd w:val="clear" w:color="auto" w:fill="66809D"/>
                                    <w:tcMar>
                                      <w:top w:w="59" w:type="dxa"/>
                                      <w:left w:w="59" w:type="dxa"/>
                                      <w:bottom w:w="59" w:type="dxa"/>
                                      <w:right w:w="59" w:type="dxa"/>
                                    </w:tcMar>
                                    <w:vAlign w:val="center"/>
                                  </w:tcPr>
                                  <w:tbl>
                                    <w:tblPr>
                                      <w:tblW w:w="0" w:type="auto"/>
                                      <w:tblCellMar>
                                        <w:left w:w="0" w:type="dxa"/>
                                        <w:right w:w="0" w:type="dxa"/>
                                      </w:tblCellMar>
                                      <w:tblLook w:val="0000" w:firstRow="0" w:lastRow="0" w:firstColumn="0" w:lastColumn="0" w:noHBand="0" w:noVBand="0"/>
                                    </w:tblPr>
                                    <w:tblGrid>
                                      <w:gridCol w:w="798"/>
                                    </w:tblGrid>
                                    <w:tr w:rsidR="008F7F0A" w14:paraId="0192D4A7" w14:textId="77777777">
                                      <w:trPr>
                                        <w:trHeight w:hRule="exact" w:val="225"/>
                                      </w:trPr>
                                      <w:tc>
                                        <w:tcPr>
                                          <w:tcW w:w="798" w:type="dxa"/>
                                          <w:shd w:val="clear" w:color="auto" w:fill="66809D"/>
                                          <w:tcMar>
                                            <w:top w:w="0" w:type="dxa"/>
                                            <w:left w:w="0" w:type="dxa"/>
                                            <w:bottom w:w="0" w:type="dxa"/>
                                            <w:right w:w="0" w:type="dxa"/>
                                          </w:tcMar>
                                          <w:vAlign w:val="center"/>
                                        </w:tcPr>
                                        <w:p w14:paraId="319A2539" w14:textId="77777777" w:rsidR="008F7F0A" w:rsidRDefault="00336607">
                                          <w:pPr>
                                            <w:spacing w:after="0" w:line="240" w:lineRule="auto"/>
                                            <w:jc w:val="right"/>
                                          </w:pPr>
                                          <w:r>
                                            <w:rPr>
                                              <w:rFonts w:ascii="Arial" w:eastAsia="Arial" w:hAnsi="Arial"/>
                                              <w:b/>
                                              <w:color w:val="FFFFFF"/>
                                              <w:sz w:val="16"/>
                                            </w:rPr>
                                            <w:t>-</w:t>
                                          </w:r>
                                        </w:p>
                                      </w:tc>
                                    </w:tr>
                                  </w:tbl>
                                  <w:p w14:paraId="78F4AF14" w14:textId="77777777" w:rsidR="008F7F0A" w:rsidRDefault="008F7F0A">
                                    <w:pPr>
                                      <w:spacing w:after="0" w:line="240" w:lineRule="auto"/>
                                    </w:pPr>
                                  </w:p>
                                </w:tc>
                                <w:tc>
                                  <w:tcPr>
                                    <w:tcW w:w="958" w:type="dxa"/>
                                    <w:tcBorders>
                                      <w:top w:val="nil"/>
                                      <w:left w:val="nil"/>
                                      <w:bottom w:val="nil"/>
                                      <w:right w:val="single" w:sz="7" w:space="0" w:color="808080"/>
                                    </w:tcBorders>
                                    <w:shd w:val="clear" w:color="auto" w:fill="66809D"/>
                                    <w:tcMar>
                                      <w:top w:w="59" w:type="dxa"/>
                                      <w:left w:w="59" w:type="dxa"/>
                                      <w:bottom w:w="59" w:type="dxa"/>
                                      <w:right w:w="59" w:type="dxa"/>
                                    </w:tcMar>
                                    <w:vAlign w:val="center"/>
                                  </w:tcPr>
                                  <w:tbl>
                                    <w:tblPr>
                                      <w:tblW w:w="0" w:type="auto"/>
                                      <w:tblCellMar>
                                        <w:left w:w="0" w:type="dxa"/>
                                        <w:right w:w="0" w:type="dxa"/>
                                      </w:tblCellMar>
                                      <w:tblLook w:val="0000" w:firstRow="0" w:lastRow="0" w:firstColumn="0" w:lastColumn="0" w:noHBand="0" w:noVBand="0"/>
                                    </w:tblPr>
                                    <w:tblGrid>
                                      <w:gridCol w:w="838"/>
                                    </w:tblGrid>
                                    <w:tr w:rsidR="008F7F0A" w14:paraId="7FB11083" w14:textId="77777777">
                                      <w:trPr>
                                        <w:trHeight w:hRule="exact" w:val="225"/>
                                      </w:trPr>
                                      <w:tc>
                                        <w:tcPr>
                                          <w:tcW w:w="838" w:type="dxa"/>
                                          <w:shd w:val="clear" w:color="auto" w:fill="66809D"/>
                                          <w:tcMar>
                                            <w:top w:w="0" w:type="dxa"/>
                                            <w:left w:w="0" w:type="dxa"/>
                                            <w:bottom w:w="0" w:type="dxa"/>
                                            <w:right w:w="0" w:type="dxa"/>
                                          </w:tcMar>
                                          <w:vAlign w:val="center"/>
                                        </w:tcPr>
                                        <w:p w14:paraId="5DED9D1C" w14:textId="77777777" w:rsidR="008F7F0A" w:rsidRDefault="00336607">
                                          <w:pPr>
                                            <w:spacing w:after="0" w:line="240" w:lineRule="auto"/>
                                            <w:jc w:val="right"/>
                                          </w:pPr>
                                          <w:r>
                                            <w:rPr>
                                              <w:rFonts w:ascii="Arial" w:eastAsia="Arial" w:hAnsi="Arial"/>
                                              <w:b/>
                                              <w:color w:val="FFFFFF"/>
                                              <w:sz w:val="16"/>
                                            </w:rPr>
                                            <w:t>244,512</w:t>
                                          </w:r>
                                        </w:p>
                                      </w:tc>
                                    </w:tr>
                                  </w:tbl>
                                  <w:p w14:paraId="46D36D85" w14:textId="77777777" w:rsidR="008F7F0A" w:rsidRDefault="008F7F0A">
                                    <w:pPr>
                                      <w:spacing w:after="0" w:line="240" w:lineRule="auto"/>
                                    </w:pPr>
                                  </w:p>
                                </w:tc>
                                <w:tc>
                                  <w:tcPr>
                                    <w:tcW w:w="970" w:type="dxa"/>
                                    <w:tcBorders>
                                      <w:top w:val="nil"/>
                                      <w:left w:val="nil"/>
                                      <w:bottom w:val="nil"/>
                                      <w:right w:val="nil"/>
                                    </w:tcBorders>
                                    <w:shd w:val="clear" w:color="auto" w:fill="66809D"/>
                                    <w:tcMar>
                                      <w:top w:w="59" w:type="dxa"/>
                                      <w:left w:w="59" w:type="dxa"/>
                                      <w:bottom w:w="59" w:type="dxa"/>
                                      <w:right w:w="59" w:type="dxa"/>
                                    </w:tcMar>
                                    <w:vAlign w:val="center"/>
                                  </w:tcPr>
                                  <w:tbl>
                                    <w:tblPr>
                                      <w:tblW w:w="0" w:type="auto"/>
                                      <w:tblCellMar>
                                        <w:left w:w="0" w:type="dxa"/>
                                        <w:right w:w="0" w:type="dxa"/>
                                      </w:tblCellMar>
                                      <w:tblLook w:val="0000" w:firstRow="0" w:lastRow="0" w:firstColumn="0" w:lastColumn="0" w:noHBand="0" w:noVBand="0"/>
                                    </w:tblPr>
                                    <w:tblGrid>
                                      <w:gridCol w:w="850"/>
                                    </w:tblGrid>
                                    <w:tr w:rsidR="008F7F0A" w14:paraId="5CA8F03C" w14:textId="77777777">
                                      <w:trPr>
                                        <w:trHeight w:hRule="exact" w:val="225"/>
                                      </w:trPr>
                                      <w:tc>
                                        <w:tcPr>
                                          <w:tcW w:w="850" w:type="dxa"/>
                                          <w:shd w:val="clear" w:color="auto" w:fill="66809D"/>
                                          <w:tcMar>
                                            <w:top w:w="0" w:type="dxa"/>
                                            <w:left w:w="0" w:type="dxa"/>
                                            <w:bottom w:w="0" w:type="dxa"/>
                                            <w:right w:w="0" w:type="dxa"/>
                                          </w:tcMar>
                                          <w:vAlign w:val="center"/>
                                        </w:tcPr>
                                        <w:p w14:paraId="381D71F1" w14:textId="77777777" w:rsidR="008F7F0A" w:rsidRDefault="00336607">
                                          <w:pPr>
                                            <w:spacing w:after="0" w:line="240" w:lineRule="auto"/>
                                            <w:jc w:val="right"/>
                                          </w:pPr>
                                          <w:r>
                                            <w:rPr>
                                              <w:rFonts w:ascii="Arial" w:eastAsia="Arial" w:hAnsi="Arial"/>
                                              <w:b/>
                                              <w:color w:val="FFFFFF"/>
                                              <w:sz w:val="16"/>
                                            </w:rPr>
                                            <w:t>244,512</w:t>
                                          </w:r>
                                        </w:p>
                                      </w:tc>
                                    </w:tr>
                                  </w:tbl>
                                  <w:p w14:paraId="581504CA" w14:textId="77777777" w:rsidR="008F7F0A" w:rsidRDefault="008F7F0A">
                                    <w:pPr>
                                      <w:spacing w:after="0" w:line="240" w:lineRule="auto"/>
                                    </w:pPr>
                                  </w:p>
                                </w:tc>
                                <w:tc>
                                  <w:tcPr>
                                    <w:tcW w:w="898" w:type="dxa"/>
                                    <w:tcBorders>
                                      <w:top w:val="nil"/>
                                      <w:left w:val="nil"/>
                                      <w:bottom w:val="nil"/>
                                      <w:right w:val="nil"/>
                                    </w:tcBorders>
                                    <w:shd w:val="clear" w:color="auto" w:fill="66809D"/>
                                    <w:tcMar>
                                      <w:top w:w="59" w:type="dxa"/>
                                      <w:left w:w="59" w:type="dxa"/>
                                      <w:bottom w:w="59" w:type="dxa"/>
                                      <w:right w:w="59" w:type="dxa"/>
                                    </w:tcMar>
                                    <w:vAlign w:val="center"/>
                                  </w:tcPr>
                                  <w:tbl>
                                    <w:tblPr>
                                      <w:tblW w:w="0" w:type="auto"/>
                                      <w:tblCellMar>
                                        <w:left w:w="0" w:type="dxa"/>
                                        <w:right w:w="0" w:type="dxa"/>
                                      </w:tblCellMar>
                                      <w:tblLook w:val="0000" w:firstRow="0" w:lastRow="0" w:firstColumn="0" w:lastColumn="0" w:noHBand="0" w:noVBand="0"/>
                                    </w:tblPr>
                                    <w:tblGrid>
                                      <w:gridCol w:w="778"/>
                                    </w:tblGrid>
                                    <w:tr w:rsidR="008F7F0A" w14:paraId="08242B03" w14:textId="77777777">
                                      <w:trPr>
                                        <w:trHeight w:hRule="exact" w:val="225"/>
                                      </w:trPr>
                                      <w:tc>
                                        <w:tcPr>
                                          <w:tcW w:w="778" w:type="dxa"/>
                                          <w:shd w:val="clear" w:color="auto" w:fill="66809D"/>
                                          <w:tcMar>
                                            <w:top w:w="0" w:type="dxa"/>
                                            <w:left w:w="0" w:type="dxa"/>
                                            <w:bottom w:w="0" w:type="dxa"/>
                                            <w:right w:w="0" w:type="dxa"/>
                                          </w:tcMar>
                                          <w:vAlign w:val="center"/>
                                        </w:tcPr>
                                        <w:p w14:paraId="39658ECD" w14:textId="77777777" w:rsidR="008F7F0A" w:rsidRDefault="00336607">
                                          <w:pPr>
                                            <w:spacing w:after="0" w:line="240" w:lineRule="auto"/>
                                            <w:jc w:val="right"/>
                                          </w:pPr>
                                          <w:r>
                                            <w:rPr>
                                              <w:rFonts w:ascii="Arial" w:eastAsia="Arial" w:hAnsi="Arial"/>
                                              <w:b/>
                                              <w:color w:val="FFFFFF"/>
                                              <w:sz w:val="16"/>
                                            </w:rPr>
                                            <w:t>-</w:t>
                                          </w:r>
                                        </w:p>
                                      </w:tc>
                                    </w:tr>
                                  </w:tbl>
                                  <w:p w14:paraId="6E92D213" w14:textId="77777777" w:rsidR="008F7F0A" w:rsidRDefault="008F7F0A">
                                    <w:pPr>
                                      <w:spacing w:after="0" w:line="240" w:lineRule="auto"/>
                                    </w:pPr>
                                  </w:p>
                                </w:tc>
                                <w:tc>
                                  <w:tcPr>
                                    <w:tcW w:w="970" w:type="dxa"/>
                                    <w:tcBorders>
                                      <w:top w:val="nil"/>
                                      <w:left w:val="nil"/>
                                      <w:bottom w:val="nil"/>
                                      <w:right w:val="nil"/>
                                    </w:tcBorders>
                                    <w:shd w:val="clear" w:color="auto" w:fill="66809D"/>
                                    <w:tcMar>
                                      <w:top w:w="59" w:type="dxa"/>
                                      <w:left w:w="59" w:type="dxa"/>
                                      <w:bottom w:w="59" w:type="dxa"/>
                                      <w:right w:w="59" w:type="dxa"/>
                                    </w:tcMar>
                                    <w:vAlign w:val="center"/>
                                  </w:tcPr>
                                  <w:tbl>
                                    <w:tblPr>
                                      <w:tblW w:w="0" w:type="auto"/>
                                      <w:tblCellMar>
                                        <w:left w:w="0" w:type="dxa"/>
                                        <w:right w:w="0" w:type="dxa"/>
                                      </w:tblCellMar>
                                      <w:tblLook w:val="0000" w:firstRow="0" w:lastRow="0" w:firstColumn="0" w:lastColumn="0" w:noHBand="0" w:noVBand="0"/>
                                    </w:tblPr>
                                    <w:tblGrid>
                                      <w:gridCol w:w="850"/>
                                    </w:tblGrid>
                                    <w:tr w:rsidR="008F7F0A" w14:paraId="2F0BCC8A" w14:textId="77777777">
                                      <w:trPr>
                                        <w:trHeight w:hRule="exact" w:val="225"/>
                                      </w:trPr>
                                      <w:tc>
                                        <w:tcPr>
                                          <w:tcW w:w="850" w:type="dxa"/>
                                          <w:shd w:val="clear" w:color="auto" w:fill="66809D"/>
                                          <w:tcMar>
                                            <w:top w:w="0" w:type="dxa"/>
                                            <w:left w:w="0" w:type="dxa"/>
                                            <w:bottom w:w="0" w:type="dxa"/>
                                            <w:right w:w="0" w:type="dxa"/>
                                          </w:tcMar>
                                          <w:vAlign w:val="center"/>
                                        </w:tcPr>
                                        <w:p w14:paraId="119227C1" w14:textId="77777777" w:rsidR="008F7F0A" w:rsidRDefault="00336607">
                                          <w:pPr>
                                            <w:spacing w:after="0" w:line="240" w:lineRule="auto"/>
                                            <w:jc w:val="right"/>
                                          </w:pPr>
                                          <w:r>
                                            <w:rPr>
                                              <w:rFonts w:ascii="Arial" w:eastAsia="Arial" w:hAnsi="Arial"/>
                                              <w:b/>
                                              <w:color w:val="FFFFFF"/>
                                              <w:sz w:val="16"/>
                                            </w:rPr>
                                            <w:t>244,512</w:t>
                                          </w:r>
                                        </w:p>
                                      </w:tc>
                                    </w:tr>
                                  </w:tbl>
                                  <w:p w14:paraId="72B29129" w14:textId="77777777" w:rsidR="008F7F0A" w:rsidRDefault="008F7F0A">
                                    <w:pPr>
                                      <w:spacing w:after="0" w:line="240" w:lineRule="auto"/>
                                    </w:pPr>
                                  </w:p>
                                </w:tc>
                              </w:tr>
                            </w:tbl>
                            <w:p w14:paraId="5BE34DE5" w14:textId="77777777" w:rsidR="008F7F0A" w:rsidRDefault="008F7F0A">
                              <w:pPr>
                                <w:spacing w:after="0" w:line="240" w:lineRule="auto"/>
                              </w:pPr>
                            </w:p>
                          </w:tc>
                        </w:tr>
                      </w:tbl>
                      <w:p w14:paraId="66589C41" w14:textId="77777777" w:rsidR="008F7F0A" w:rsidRDefault="008F7F0A">
                        <w:pPr>
                          <w:spacing w:after="0" w:line="240" w:lineRule="auto"/>
                        </w:pPr>
                      </w:p>
                    </w:tc>
                    <w:tc>
                      <w:tcPr>
                        <w:tcW w:w="1137" w:type="dxa"/>
                      </w:tcPr>
                      <w:p w14:paraId="7A24CC29" w14:textId="77777777" w:rsidR="008F7F0A" w:rsidRDefault="008F7F0A">
                        <w:pPr>
                          <w:pStyle w:val="EmptyCellLayoutStyle"/>
                          <w:spacing w:after="0" w:line="240" w:lineRule="auto"/>
                        </w:pPr>
                      </w:p>
                    </w:tc>
                  </w:tr>
                </w:tbl>
                <w:p w14:paraId="0B514CDF" w14:textId="77777777" w:rsidR="008F7F0A" w:rsidRDefault="008F7F0A">
                  <w:pPr>
                    <w:spacing w:after="0" w:line="240" w:lineRule="auto"/>
                  </w:pPr>
                </w:p>
              </w:tc>
            </w:tr>
          </w:tbl>
          <w:p w14:paraId="6F00222F" w14:textId="77777777" w:rsidR="008F7F0A" w:rsidRDefault="008F7F0A">
            <w:pPr>
              <w:spacing w:after="0" w:line="240" w:lineRule="auto"/>
            </w:pPr>
          </w:p>
        </w:tc>
      </w:tr>
    </w:tbl>
    <w:p w14:paraId="06B80341" w14:textId="77777777" w:rsidR="008F7F0A" w:rsidRDefault="0033660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1905"/>
      </w:tblGrid>
      <w:tr w:rsidR="008F7F0A" w14:paraId="16776251" w14:textId="77777777">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05"/>
            </w:tblGrid>
            <w:tr w:rsidR="008F7F0A" w14:paraId="760C2184" w14:textId="77777777">
              <w:trPr>
                <w:trHeight w:val="649"/>
              </w:trPr>
              <w:tc>
                <w:tcPr>
                  <w:tcW w:w="11905"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27"/>
                    <w:gridCol w:w="4527"/>
                    <w:gridCol w:w="580"/>
                    <w:gridCol w:w="4539"/>
                    <w:gridCol w:w="1130"/>
                  </w:tblGrid>
                  <w:tr w:rsidR="008F7F0A" w14:paraId="300C3186" w14:textId="77777777">
                    <w:trPr>
                      <w:trHeight w:val="11"/>
                    </w:trPr>
                    <w:tc>
                      <w:tcPr>
                        <w:tcW w:w="1127" w:type="dxa"/>
                      </w:tcPr>
                      <w:p w14:paraId="5C6188D6" w14:textId="77777777" w:rsidR="008F7F0A" w:rsidRDefault="008F7F0A">
                        <w:pPr>
                          <w:pStyle w:val="EmptyCellLayoutStyle"/>
                          <w:spacing w:after="0" w:line="240" w:lineRule="auto"/>
                        </w:pPr>
                      </w:p>
                    </w:tc>
                    <w:tc>
                      <w:tcPr>
                        <w:tcW w:w="4527" w:type="dxa"/>
                      </w:tcPr>
                      <w:p w14:paraId="24CB6ABC" w14:textId="77777777" w:rsidR="008F7F0A" w:rsidRDefault="008F7F0A">
                        <w:pPr>
                          <w:pStyle w:val="EmptyCellLayoutStyle"/>
                          <w:spacing w:after="0" w:line="240" w:lineRule="auto"/>
                        </w:pPr>
                      </w:p>
                    </w:tc>
                    <w:tc>
                      <w:tcPr>
                        <w:tcW w:w="580" w:type="dxa"/>
                      </w:tcPr>
                      <w:p w14:paraId="2ACA84D7" w14:textId="77777777" w:rsidR="008F7F0A" w:rsidRDefault="008F7F0A">
                        <w:pPr>
                          <w:pStyle w:val="EmptyCellLayoutStyle"/>
                          <w:spacing w:after="0" w:line="240" w:lineRule="auto"/>
                        </w:pPr>
                      </w:p>
                    </w:tc>
                    <w:tc>
                      <w:tcPr>
                        <w:tcW w:w="4539" w:type="dxa"/>
                        <w:vMerge w:val="restart"/>
                      </w:tcPr>
                      <w:tbl>
                        <w:tblPr>
                          <w:tblW w:w="0" w:type="auto"/>
                          <w:tblCellMar>
                            <w:left w:w="0" w:type="dxa"/>
                            <w:right w:w="0" w:type="dxa"/>
                          </w:tblCellMar>
                          <w:tblLook w:val="0000" w:firstRow="0" w:lastRow="0" w:firstColumn="0" w:lastColumn="0" w:noHBand="0" w:noVBand="0"/>
                        </w:tblPr>
                        <w:tblGrid>
                          <w:gridCol w:w="4539"/>
                        </w:tblGrid>
                        <w:tr w:rsidR="008F7F0A" w14:paraId="425E142A" w14:textId="77777777">
                          <w:trPr>
                            <w:trHeight w:val="219"/>
                          </w:trPr>
                          <w:tc>
                            <w:tcPr>
                              <w:tcW w:w="4539" w:type="dxa"/>
                              <w:tcBorders>
                                <w:top w:val="nil"/>
                                <w:left w:val="nil"/>
                                <w:bottom w:val="nil"/>
                                <w:right w:val="nil"/>
                              </w:tcBorders>
                              <w:tcMar>
                                <w:top w:w="39" w:type="dxa"/>
                                <w:left w:w="39" w:type="dxa"/>
                                <w:bottom w:w="39" w:type="dxa"/>
                                <w:right w:w="39" w:type="dxa"/>
                              </w:tcMar>
                            </w:tcPr>
                            <w:p w14:paraId="3656FE14" w14:textId="77777777" w:rsidR="008F7F0A" w:rsidRDefault="00336607">
                              <w:pPr>
                                <w:spacing w:after="0" w:line="240" w:lineRule="auto"/>
                              </w:pPr>
                              <w:r>
                                <w:rPr>
                                  <w:rFonts w:ascii="Arial" w:eastAsia="Arial" w:hAnsi="Arial"/>
                                  <w:b/>
                                  <w:color w:val="2DABE0"/>
                                  <w:sz w:val="21"/>
                                </w:rPr>
                                <w:t>5.1 EXPENDITURE REPORTED BY PARTICIPATING ORGANIZATION</w:t>
                              </w:r>
                            </w:p>
                          </w:tc>
                        </w:tr>
                      </w:tbl>
                      <w:p w14:paraId="2E38735D" w14:textId="77777777" w:rsidR="008F7F0A" w:rsidRDefault="008F7F0A">
                        <w:pPr>
                          <w:spacing w:after="0" w:line="240" w:lineRule="auto"/>
                        </w:pPr>
                      </w:p>
                    </w:tc>
                    <w:tc>
                      <w:tcPr>
                        <w:tcW w:w="1130" w:type="dxa"/>
                      </w:tcPr>
                      <w:p w14:paraId="46AE8409" w14:textId="77777777" w:rsidR="008F7F0A" w:rsidRDefault="008F7F0A">
                        <w:pPr>
                          <w:pStyle w:val="EmptyCellLayoutStyle"/>
                          <w:spacing w:after="0" w:line="240" w:lineRule="auto"/>
                        </w:pPr>
                      </w:p>
                    </w:tc>
                  </w:tr>
                  <w:tr w:rsidR="008F7F0A" w14:paraId="1DDBC2EF" w14:textId="77777777">
                    <w:trPr>
                      <w:trHeight w:val="285"/>
                    </w:trPr>
                    <w:tc>
                      <w:tcPr>
                        <w:tcW w:w="1127" w:type="dxa"/>
                      </w:tcPr>
                      <w:p w14:paraId="5ED4BCDE" w14:textId="77777777" w:rsidR="008F7F0A" w:rsidRDefault="008F7F0A">
                        <w:pPr>
                          <w:pStyle w:val="EmptyCellLayoutStyle"/>
                          <w:spacing w:after="0" w:line="240" w:lineRule="auto"/>
                        </w:pPr>
                      </w:p>
                    </w:tc>
                    <w:tc>
                      <w:tcPr>
                        <w:tcW w:w="4527" w:type="dxa"/>
                        <w:vMerge w:val="restart"/>
                      </w:tcPr>
                      <w:tbl>
                        <w:tblPr>
                          <w:tblW w:w="0" w:type="auto"/>
                          <w:tblCellMar>
                            <w:left w:w="0" w:type="dxa"/>
                            <w:right w:w="0" w:type="dxa"/>
                          </w:tblCellMar>
                          <w:tblLook w:val="0000" w:firstRow="0" w:lastRow="0" w:firstColumn="0" w:lastColumn="0" w:noHBand="0" w:noVBand="0"/>
                        </w:tblPr>
                        <w:tblGrid>
                          <w:gridCol w:w="4527"/>
                        </w:tblGrid>
                        <w:tr w:rsidR="008F7F0A" w14:paraId="1B7B6B56" w14:textId="77777777">
                          <w:trPr>
                            <w:trHeight w:val="219"/>
                          </w:trPr>
                          <w:tc>
                            <w:tcPr>
                              <w:tcW w:w="4527" w:type="dxa"/>
                              <w:tcBorders>
                                <w:top w:val="nil"/>
                                <w:left w:val="nil"/>
                                <w:bottom w:val="nil"/>
                                <w:right w:val="nil"/>
                              </w:tcBorders>
                              <w:tcMar>
                                <w:top w:w="39" w:type="dxa"/>
                                <w:left w:w="39" w:type="dxa"/>
                                <w:bottom w:w="39" w:type="dxa"/>
                                <w:right w:w="39" w:type="dxa"/>
                              </w:tcMar>
                            </w:tcPr>
                            <w:p w14:paraId="225E6CAA" w14:textId="77777777" w:rsidR="008F7F0A" w:rsidRDefault="00336607">
                              <w:pPr>
                                <w:spacing w:after="0" w:line="240" w:lineRule="auto"/>
                              </w:pPr>
                              <w:r>
                                <w:rPr>
                                  <w:rFonts w:ascii="Arial" w:eastAsia="Arial" w:hAnsi="Arial"/>
                                  <w:b/>
                                  <w:color w:val="2DABE0"/>
                                  <w:sz w:val="21"/>
                                </w:rPr>
                                <w:t>5. EXPENDITURE AND FINANCIAL DELIVERY RATES</w:t>
                              </w:r>
                            </w:p>
                          </w:tc>
                        </w:tr>
                      </w:tbl>
                      <w:p w14:paraId="68D170D8" w14:textId="77777777" w:rsidR="008F7F0A" w:rsidRDefault="008F7F0A">
                        <w:pPr>
                          <w:spacing w:after="0" w:line="240" w:lineRule="auto"/>
                        </w:pPr>
                      </w:p>
                    </w:tc>
                    <w:tc>
                      <w:tcPr>
                        <w:tcW w:w="580" w:type="dxa"/>
                      </w:tcPr>
                      <w:p w14:paraId="45E30DEC" w14:textId="77777777" w:rsidR="008F7F0A" w:rsidRDefault="008F7F0A">
                        <w:pPr>
                          <w:pStyle w:val="EmptyCellLayoutStyle"/>
                          <w:spacing w:after="0" w:line="240" w:lineRule="auto"/>
                        </w:pPr>
                      </w:p>
                    </w:tc>
                    <w:tc>
                      <w:tcPr>
                        <w:tcW w:w="4539" w:type="dxa"/>
                        <w:vMerge/>
                      </w:tcPr>
                      <w:p w14:paraId="3299EF73" w14:textId="77777777" w:rsidR="008F7F0A" w:rsidRDefault="008F7F0A">
                        <w:pPr>
                          <w:pStyle w:val="EmptyCellLayoutStyle"/>
                          <w:spacing w:after="0" w:line="240" w:lineRule="auto"/>
                        </w:pPr>
                      </w:p>
                    </w:tc>
                    <w:tc>
                      <w:tcPr>
                        <w:tcW w:w="1130" w:type="dxa"/>
                      </w:tcPr>
                      <w:p w14:paraId="5683EB03" w14:textId="77777777" w:rsidR="008F7F0A" w:rsidRDefault="008F7F0A">
                        <w:pPr>
                          <w:pStyle w:val="EmptyCellLayoutStyle"/>
                          <w:spacing w:after="0" w:line="240" w:lineRule="auto"/>
                        </w:pPr>
                      </w:p>
                    </w:tc>
                  </w:tr>
                  <w:tr w:rsidR="008F7F0A" w14:paraId="2680A1E8" w14:textId="77777777">
                    <w:trPr>
                      <w:trHeight w:val="11"/>
                    </w:trPr>
                    <w:tc>
                      <w:tcPr>
                        <w:tcW w:w="1127" w:type="dxa"/>
                      </w:tcPr>
                      <w:p w14:paraId="12D2136F" w14:textId="77777777" w:rsidR="008F7F0A" w:rsidRDefault="008F7F0A">
                        <w:pPr>
                          <w:pStyle w:val="EmptyCellLayoutStyle"/>
                          <w:spacing w:after="0" w:line="240" w:lineRule="auto"/>
                        </w:pPr>
                      </w:p>
                    </w:tc>
                    <w:tc>
                      <w:tcPr>
                        <w:tcW w:w="4527" w:type="dxa"/>
                        <w:vMerge/>
                      </w:tcPr>
                      <w:p w14:paraId="20403D2D" w14:textId="77777777" w:rsidR="008F7F0A" w:rsidRDefault="008F7F0A">
                        <w:pPr>
                          <w:pStyle w:val="EmptyCellLayoutStyle"/>
                          <w:spacing w:after="0" w:line="240" w:lineRule="auto"/>
                        </w:pPr>
                      </w:p>
                    </w:tc>
                    <w:tc>
                      <w:tcPr>
                        <w:tcW w:w="580" w:type="dxa"/>
                      </w:tcPr>
                      <w:p w14:paraId="5B77B57F" w14:textId="77777777" w:rsidR="008F7F0A" w:rsidRDefault="008F7F0A">
                        <w:pPr>
                          <w:pStyle w:val="EmptyCellLayoutStyle"/>
                          <w:spacing w:after="0" w:line="240" w:lineRule="auto"/>
                        </w:pPr>
                      </w:p>
                    </w:tc>
                    <w:tc>
                      <w:tcPr>
                        <w:tcW w:w="4539" w:type="dxa"/>
                      </w:tcPr>
                      <w:p w14:paraId="1A7AB449" w14:textId="77777777" w:rsidR="008F7F0A" w:rsidRDefault="008F7F0A">
                        <w:pPr>
                          <w:pStyle w:val="EmptyCellLayoutStyle"/>
                          <w:spacing w:after="0" w:line="240" w:lineRule="auto"/>
                        </w:pPr>
                      </w:p>
                    </w:tc>
                    <w:tc>
                      <w:tcPr>
                        <w:tcW w:w="1130" w:type="dxa"/>
                      </w:tcPr>
                      <w:p w14:paraId="7063249E" w14:textId="77777777" w:rsidR="008F7F0A" w:rsidRDefault="008F7F0A">
                        <w:pPr>
                          <w:pStyle w:val="EmptyCellLayoutStyle"/>
                          <w:spacing w:after="0" w:line="240" w:lineRule="auto"/>
                        </w:pPr>
                      </w:p>
                    </w:tc>
                  </w:tr>
                  <w:tr w:rsidR="008F7F0A" w14:paraId="796B8EF2" w14:textId="77777777">
                    <w:trPr>
                      <w:trHeight w:val="28"/>
                    </w:trPr>
                    <w:tc>
                      <w:tcPr>
                        <w:tcW w:w="1127" w:type="dxa"/>
                      </w:tcPr>
                      <w:p w14:paraId="2FD01953" w14:textId="77777777" w:rsidR="008F7F0A" w:rsidRDefault="008F7F0A">
                        <w:pPr>
                          <w:pStyle w:val="EmptyCellLayoutStyle"/>
                          <w:spacing w:after="0" w:line="240" w:lineRule="auto"/>
                        </w:pPr>
                      </w:p>
                    </w:tc>
                    <w:tc>
                      <w:tcPr>
                        <w:tcW w:w="4527" w:type="dxa"/>
                      </w:tcPr>
                      <w:p w14:paraId="5D684909" w14:textId="77777777" w:rsidR="008F7F0A" w:rsidRDefault="008F7F0A">
                        <w:pPr>
                          <w:pStyle w:val="EmptyCellLayoutStyle"/>
                          <w:spacing w:after="0" w:line="240" w:lineRule="auto"/>
                        </w:pPr>
                      </w:p>
                    </w:tc>
                    <w:tc>
                      <w:tcPr>
                        <w:tcW w:w="580" w:type="dxa"/>
                      </w:tcPr>
                      <w:p w14:paraId="04C6CDD7" w14:textId="77777777" w:rsidR="008F7F0A" w:rsidRDefault="008F7F0A">
                        <w:pPr>
                          <w:pStyle w:val="EmptyCellLayoutStyle"/>
                          <w:spacing w:after="0" w:line="240" w:lineRule="auto"/>
                        </w:pPr>
                      </w:p>
                    </w:tc>
                    <w:tc>
                      <w:tcPr>
                        <w:tcW w:w="4539" w:type="dxa"/>
                      </w:tcPr>
                      <w:p w14:paraId="59D37657" w14:textId="77777777" w:rsidR="008F7F0A" w:rsidRDefault="008F7F0A">
                        <w:pPr>
                          <w:pStyle w:val="EmptyCellLayoutStyle"/>
                          <w:spacing w:after="0" w:line="240" w:lineRule="auto"/>
                        </w:pPr>
                      </w:p>
                    </w:tc>
                    <w:tc>
                      <w:tcPr>
                        <w:tcW w:w="1130" w:type="dxa"/>
                      </w:tcPr>
                      <w:p w14:paraId="206FBB27" w14:textId="77777777" w:rsidR="008F7F0A" w:rsidRDefault="008F7F0A">
                        <w:pPr>
                          <w:pStyle w:val="EmptyCellLayoutStyle"/>
                          <w:spacing w:after="0" w:line="240" w:lineRule="auto"/>
                        </w:pPr>
                      </w:p>
                    </w:tc>
                  </w:tr>
                  <w:tr w:rsidR="008F7F0A" w14:paraId="543998E1" w14:textId="77777777">
                    <w:trPr>
                      <w:trHeight w:val="312"/>
                    </w:trPr>
                    <w:tc>
                      <w:tcPr>
                        <w:tcW w:w="1127" w:type="dxa"/>
                      </w:tcPr>
                      <w:p w14:paraId="2E57DA91" w14:textId="77777777" w:rsidR="008F7F0A" w:rsidRDefault="008F7F0A">
                        <w:pPr>
                          <w:pStyle w:val="EmptyCellLayoutStyle"/>
                          <w:spacing w:after="0" w:line="240" w:lineRule="auto"/>
                        </w:pPr>
                      </w:p>
                    </w:tc>
                    <w:tc>
                      <w:tcPr>
                        <w:tcW w:w="4527" w:type="dxa"/>
                      </w:tcPr>
                      <w:tbl>
                        <w:tblPr>
                          <w:tblW w:w="0" w:type="auto"/>
                          <w:tblCellMar>
                            <w:left w:w="0" w:type="dxa"/>
                            <w:right w:w="0" w:type="dxa"/>
                          </w:tblCellMar>
                          <w:tblLook w:val="0000" w:firstRow="0" w:lastRow="0" w:firstColumn="0" w:lastColumn="0" w:noHBand="0" w:noVBand="0"/>
                        </w:tblPr>
                        <w:tblGrid>
                          <w:gridCol w:w="4527"/>
                        </w:tblGrid>
                        <w:tr w:rsidR="008F7F0A" w14:paraId="7CE24FA4" w14:textId="77777777">
                          <w:trPr>
                            <w:trHeight w:val="234"/>
                          </w:trPr>
                          <w:tc>
                            <w:tcPr>
                              <w:tcW w:w="4527" w:type="dxa"/>
                              <w:tcBorders>
                                <w:top w:val="nil"/>
                                <w:left w:val="nil"/>
                                <w:bottom w:val="nil"/>
                                <w:right w:val="nil"/>
                              </w:tcBorders>
                              <w:tcMar>
                                <w:top w:w="39" w:type="dxa"/>
                                <w:left w:w="39" w:type="dxa"/>
                                <w:bottom w:w="39" w:type="dxa"/>
                                <w:right w:w="39" w:type="dxa"/>
                              </w:tcMar>
                            </w:tcPr>
                            <w:p w14:paraId="7B68C1DE" w14:textId="66AD53AE" w:rsidR="008F7F0A" w:rsidRDefault="00336607">
                              <w:pPr>
                                <w:spacing w:after="0" w:line="240" w:lineRule="auto"/>
                              </w:pPr>
                              <w:r>
                                <w:rPr>
                                  <w:rFonts w:ascii="Arial" w:eastAsia="Arial" w:hAnsi="Arial"/>
                                  <w:color w:val="000000"/>
                                  <w:sz w:val="18"/>
                                </w:rPr>
                                <w:t>All final expenditures reported are submitted as certified financial information by the Headquarters of the Participating Organizations. These were consolidated by the MPTF Office.</w:t>
                              </w:r>
                              <w:r>
                                <w:rPr>
                                  <w:rFonts w:ascii="Arial" w:eastAsia="Arial" w:hAnsi="Arial"/>
                                  <w:color w:val="000000"/>
                                  <w:sz w:val="18"/>
                                </w:rPr>
                                <w:br/>
                              </w:r>
                              <w:r>
                                <w:rPr>
                                  <w:rFonts w:ascii="Arial" w:eastAsia="Arial" w:hAnsi="Arial"/>
                                  <w:color w:val="000000"/>
                                  <w:sz w:val="18"/>
                                </w:rPr>
                                <w:br/>
                              </w:r>
                              <w:r w:rsidR="000E1046">
                                <w:rPr>
                                  <w:rFonts w:ascii="Arial" w:eastAsia="Arial" w:hAnsi="Arial"/>
                                  <w:color w:val="000000"/>
                                  <w:sz w:val="18"/>
                                </w:rPr>
                                <w:t>P</w:t>
                              </w:r>
                              <w:r>
                                <w:rPr>
                                  <w:rFonts w:ascii="Arial" w:eastAsia="Arial" w:hAnsi="Arial"/>
                                  <w:color w:val="000000"/>
                                  <w:sz w:val="18"/>
                                </w:rPr>
                                <w:t xml:space="preserve">roject expenditures are incurred and monitored by each Participating </w:t>
                              </w:r>
                              <w:r w:rsidR="000E1046">
                                <w:rPr>
                                  <w:rFonts w:ascii="Arial" w:eastAsia="Arial" w:hAnsi="Arial"/>
                                  <w:color w:val="000000"/>
                                  <w:sz w:val="18"/>
                                </w:rPr>
                                <w:t>Organization and</w:t>
                              </w:r>
                              <w:r>
                                <w:rPr>
                                  <w:rFonts w:ascii="Arial" w:eastAsia="Arial" w:hAnsi="Arial"/>
                                  <w:color w:val="000000"/>
                                  <w:sz w:val="18"/>
                                </w:rPr>
                                <w:t xml:space="preserve"> are reported to the Administrative Agent as per the agreed upon categories for inter-agency harmonized reporting. The expenditures are reported via the MPTF Office's online expenditure reporting tool. The </w:t>
                              </w:r>
                              <w:r>
                                <w:rPr>
                                  <w:rFonts w:ascii="Arial" w:eastAsia="Arial" w:hAnsi="Arial"/>
                                  <w:b/>
                                  <w:color w:val="000000"/>
                                  <w:sz w:val="18"/>
                                </w:rPr>
                                <w:t>2023</w:t>
                              </w:r>
                              <w:r>
                                <w:rPr>
                                  <w:rFonts w:ascii="Arial" w:eastAsia="Arial" w:hAnsi="Arial"/>
                                  <w:color w:val="000000"/>
                                  <w:sz w:val="18"/>
                                </w:rPr>
                                <w:t xml:space="preserve"> expenditure data has been posted on the MPTF Office GATEWAY at </w:t>
                              </w:r>
                              <w:hyperlink r:id="rId13" w:history="1">
                                <w:r>
                                  <w:rPr>
                                    <w:rFonts w:ascii="Arial" w:eastAsia="Arial" w:hAnsi="Arial"/>
                                    <w:color w:val="0000FF"/>
                                    <w:sz w:val="18"/>
                                    <w:u w:val="single"/>
                                  </w:rPr>
                                  <w:t>https://mptf.undp.org/fund/mys00</w:t>
                                </w:r>
                              </w:hyperlink>
                              <w:r>
                                <w:rPr>
                                  <w:rFonts w:ascii="Arial" w:eastAsia="Arial" w:hAnsi="Arial"/>
                                  <w:color w:val="000000"/>
                                  <w:sz w:val="18"/>
                                </w:rPr>
                                <w:t>.</w:t>
                              </w:r>
                            </w:p>
                          </w:tc>
                        </w:tr>
                      </w:tbl>
                      <w:p w14:paraId="1116394C" w14:textId="77777777" w:rsidR="008F7F0A" w:rsidRDefault="008F7F0A">
                        <w:pPr>
                          <w:spacing w:after="0" w:line="240" w:lineRule="auto"/>
                        </w:pPr>
                      </w:p>
                    </w:tc>
                    <w:tc>
                      <w:tcPr>
                        <w:tcW w:w="580" w:type="dxa"/>
                      </w:tcPr>
                      <w:p w14:paraId="1CA0CFAF" w14:textId="77777777" w:rsidR="008F7F0A" w:rsidRDefault="008F7F0A">
                        <w:pPr>
                          <w:pStyle w:val="EmptyCellLayoutStyle"/>
                          <w:spacing w:after="0" w:line="240" w:lineRule="auto"/>
                        </w:pPr>
                      </w:p>
                    </w:tc>
                    <w:tc>
                      <w:tcPr>
                        <w:tcW w:w="4539" w:type="dxa"/>
                      </w:tcPr>
                      <w:tbl>
                        <w:tblPr>
                          <w:tblW w:w="0" w:type="auto"/>
                          <w:tblCellMar>
                            <w:left w:w="0" w:type="dxa"/>
                            <w:right w:w="0" w:type="dxa"/>
                          </w:tblCellMar>
                          <w:tblLook w:val="0000" w:firstRow="0" w:lastRow="0" w:firstColumn="0" w:lastColumn="0" w:noHBand="0" w:noVBand="0"/>
                        </w:tblPr>
                        <w:tblGrid>
                          <w:gridCol w:w="4539"/>
                        </w:tblGrid>
                        <w:tr w:rsidR="008F7F0A" w14:paraId="665EE2E6" w14:textId="77777777">
                          <w:trPr>
                            <w:trHeight w:val="234"/>
                          </w:trPr>
                          <w:tc>
                            <w:tcPr>
                              <w:tcW w:w="4539" w:type="dxa"/>
                              <w:tcBorders>
                                <w:top w:val="nil"/>
                                <w:left w:val="nil"/>
                                <w:bottom w:val="nil"/>
                                <w:right w:val="nil"/>
                              </w:tcBorders>
                              <w:tcMar>
                                <w:top w:w="39" w:type="dxa"/>
                                <w:left w:w="39" w:type="dxa"/>
                                <w:bottom w:w="39" w:type="dxa"/>
                                <w:right w:w="39" w:type="dxa"/>
                              </w:tcMar>
                            </w:tcPr>
                            <w:p w14:paraId="604C3374" w14:textId="3B681ABD" w:rsidR="008F7F0A" w:rsidRDefault="00336607">
                              <w:pPr>
                                <w:spacing w:after="0" w:line="240" w:lineRule="auto"/>
                              </w:pPr>
                              <w:r>
                                <w:rPr>
                                  <w:rFonts w:ascii="Arial" w:eastAsia="Arial" w:hAnsi="Arial"/>
                                  <w:color w:val="000000"/>
                                  <w:sz w:val="18"/>
                                </w:rPr>
                                <w:t xml:space="preserve">In </w:t>
                              </w:r>
                              <w:r>
                                <w:rPr>
                                  <w:rFonts w:ascii="Arial" w:eastAsia="Arial" w:hAnsi="Arial"/>
                                  <w:b/>
                                  <w:color w:val="000000"/>
                                  <w:sz w:val="18"/>
                                </w:rPr>
                                <w:t>2023</w:t>
                              </w:r>
                              <w:r>
                                <w:rPr>
                                  <w:rFonts w:ascii="Arial" w:eastAsia="Arial" w:hAnsi="Arial"/>
                                  <w:color w:val="000000"/>
                                  <w:sz w:val="18"/>
                                </w:rPr>
                                <w:t xml:space="preserve">, US$ </w:t>
                              </w:r>
                              <w:r>
                                <w:rPr>
                                  <w:rFonts w:ascii="Arial" w:eastAsia="Arial" w:hAnsi="Arial"/>
                                  <w:b/>
                                  <w:color w:val="000000"/>
                                  <w:sz w:val="18"/>
                                </w:rPr>
                                <w:t>244,512</w:t>
                              </w:r>
                              <w:r>
                                <w:rPr>
                                  <w:rFonts w:ascii="Arial" w:eastAsia="Arial" w:hAnsi="Arial"/>
                                  <w:color w:val="000000"/>
                                  <w:sz w:val="18"/>
                                </w:rPr>
                                <w:t xml:space="preserve"> was net funded to Participating Organizations</w:t>
                              </w:r>
                              <w:r w:rsidR="008413F6">
                                <w:rPr>
                                  <w:rFonts w:ascii="Arial" w:eastAsia="Arial" w:hAnsi="Arial"/>
                                  <w:color w:val="000000"/>
                                  <w:sz w:val="18"/>
                                </w:rPr>
                                <w:t xml:space="preserve">. </w:t>
                              </w:r>
                              <w:r>
                                <w:rPr>
                                  <w:rFonts w:ascii="Arial" w:eastAsia="Arial" w:hAnsi="Arial"/>
                                  <w:color w:val="000000"/>
                                  <w:sz w:val="18"/>
                                </w:rPr>
                                <w:br/>
                              </w:r>
                              <w:r>
                                <w:rPr>
                                  <w:rFonts w:ascii="Arial" w:eastAsia="Arial" w:hAnsi="Arial"/>
                                  <w:color w:val="000000"/>
                                  <w:sz w:val="18"/>
                                </w:rPr>
                                <w:br/>
                                <w:t xml:space="preserve">As shown in table below, the cumulative net funded amount is US$ </w:t>
                              </w:r>
                              <w:r>
                                <w:rPr>
                                  <w:rFonts w:ascii="Arial" w:eastAsia="Arial" w:hAnsi="Arial"/>
                                  <w:b/>
                                  <w:color w:val="000000"/>
                                  <w:sz w:val="18"/>
                                </w:rPr>
                                <w:t>244,512</w:t>
                              </w:r>
                              <w:r w:rsidR="00432573">
                                <w:rPr>
                                  <w:rFonts w:ascii="Arial" w:eastAsia="Arial" w:hAnsi="Arial"/>
                                  <w:b/>
                                  <w:color w:val="000000"/>
                                  <w:sz w:val="18"/>
                                </w:rPr>
                                <w:t>.</w:t>
                              </w:r>
                              <w:r>
                                <w:rPr>
                                  <w:rFonts w:ascii="Arial" w:eastAsia="Arial" w:hAnsi="Arial"/>
                                  <w:color w:val="000000"/>
                                  <w:sz w:val="18"/>
                                </w:rPr>
                                <w:t xml:space="preserve"> </w:t>
                              </w:r>
                            </w:p>
                          </w:tc>
                        </w:tr>
                      </w:tbl>
                      <w:p w14:paraId="613371C3" w14:textId="77777777" w:rsidR="008F7F0A" w:rsidRDefault="008F7F0A">
                        <w:pPr>
                          <w:spacing w:after="0" w:line="240" w:lineRule="auto"/>
                        </w:pPr>
                      </w:p>
                    </w:tc>
                    <w:tc>
                      <w:tcPr>
                        <w:tcW w:w="1130" w:type="dxa"/>
                      </w:tcPr>
                      <w:p w14:paraId="0DA02860" w14:textId="77777777" w:rsidR="008F7F0A" w:rsidRDefault="008F7F0A">
                        <w:pPr>
                          <w:pStyle w:val="EmptyCellLayoutStyle"/>
                          <w:spacing w:after="0" w:line="240" w:lineRule="auto"/>
                        </w:pPr>
                      </w:p>
                    </w:tc>
                  </w:tr>
                </w:tbl>
                <w:p w14:paraId="40AADDCF" w14:textId="77777777" w:rsidR="008F7F0A" w:rsidRDefault="008F7F0A">
                  <w:pPr>
                    <w:spacing w:after="0" w:line="240" w:lineRule="auto"/>
                  </w:pPr>
                </w:p>
              </w:tc>
            </w:tr>
          </w:tbl>
          <w:p w14:paraId="4A6EC48E" w14:textId="77777777" w:rsidR="008F7F0A" w:rsidRDefault="008F7F0A">
            <w:pPr>
              <w:spacing w:after="0" w:line="240" w:lineRule="auto"/>
            </w:pPr>
          </w:p>
        </w:tc>
      </w:tr>
      <w:tr w:rsidR="008F7F0A" w14:paraId="083A3DA7" w14:textId="77777777">
        <w:trPr>
          <w:trHeight w:val="89"/>
        </w:trPr>
        <w:tc>
          <w:tcPr>
            <w:tcW w:w="11905" w:type="dxa"/>
          </w:tcPr>
          <w:p w14:paraId="7D037206" w14:textId="77777777" w:rsidR="008F7F0A" w:rsidRDefault="008F7F0A">
            <w:pPr>
              <w:pStyle w:val="EmptyCellLayoutStyle"/>
              <w:spacing w:after="0" w:line="240" w:lineRule="auto"/>
            </w:pPr>
          </w:p>
        </w:tc>
      </w:tr>
      <w:tr w:rsidR="008F7F0A" w14:paraId="57BB97AF" w14:textId="77777777">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05"/>
            </w:tblGrid>
            <w:tr w:rsidR="008F7F0A" w14:paraId="4F776D5E" w14:textId="77777777">
              <w:trPr>
                <w:trHeight w:val="4792"/>
              </w:trPr>
              <w:tc>
                <w:tcPr>
                  <w:tcW w:w="11905"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11"/>
                    <w:gridCol w:w="16"/>
                    <w:gridCol w:w="9638"/>
                    <w:gridCol w:w="1138"/>
                  </w:tblGrid>
                  <w:tr w:rsidR="008F7F0A" w14:paraId="164CE4D4" w14:textId="77777777">
                    <w:trPr>
                      <w:trHeight w:val="371"/>
                    </w:trPr>
                    <w:tc>
                      <w:tcPr>
                        <w:tcW w:w="1111" w:type="dxa"/>
                      </w:tcPr>
                      <w:p w14:paraId="3D5BF1AE" w14:textId="77777777" w:rsidR="008F7F0A" w:rsidRDefault="008F7F0A">
                        <w:pPr>
                          <w:pStyle w:val="EmptyCellLayoutStyle"/>
                          <w:spacing w:after="0" w:line="240" w:lineRule="auto"/>
                        </w:pPr>
                      </w:p>
                    </w:tc>
                    <w:tc>
                      <w:tcPr>
                        <w:tcW w:w="16" w:type="dxa"/>
                      </w:tcPr>
                      <w:p w14:paraId="0B537B07" w14:textId="77777777" w:rsidR="008F7F0A" w:rsidRDefault="008F7F0A">
                        <w:pPr>
                          <w:pStyle w:val="EmptyCellLayoutStyle"/>
                          <w:spacing w:after="0" w:line="240" w:lineRule="auto"/>
                        </w:pPr>
                      </w:p>
                    </w:tc>
                    <w:tc>
                      <w:tcPr>
                        <w:tcW w:w="9638" w:type="dxa"/>
                      </w:tcPr>
                      <w:tbl>
                        <w:tblPr>
                          <w:tblW w:w="0" w:type="auto"/>
                          <w:tblCellMar>
                            <w:left w:w="0" w:type="dxa"/>
                            <w:right w:w="0" w:type="dxa"/>
                          </w:tblCellMar>
                          <w:tblLook w:val="0000" w:firstRow="0" w:lastRow="0" w:firstColumn="0" w:lastColumn="0" w:noHBand="0" w:noVBand="0"/>
                        </w:tblPr>
                        <w:tblGrid>
                          <w:gridCol w:w="9638"/>
                        </w:tblGrid>
                        <w:tr w:rsidR="008F7F0A" w14:paraId="45C15AA9" w14:textId="77777777">
                          <w:trPr>
                            <w:trHeight w:val="293"/>
                          </w:trPr>
                          <w:tc>
                            <w:tcPr>
                              <w:tcW w:w="9638" w:type="dxa"/>
                              <w:tcBorders>
                                <w:top w:val="nil"/>
                                <w:left w:val="nil"/>
                                <w:bottom w:val="nil"/>
                                <w:right w:val="nil"/>
                              </w:tcBorders>
                              <w:tcMar>
                                <w:top w:w="39" w:type="dxa"/>
                                <w:left w:w="39" w:type="dxa"/>
                                <w:bottom w:w="39" w:type="dxa"/>
                                <w:right w:w="39" w:type="dxa"/>
                              </w:tcMar>
                              <w:vAlign w:val="bottom"/>
                            </w:tcPr>
                            <w:p w14:paraId="1CA374B7" w14:textId="77777777" w:rsidR="008F7F0A" w:rsidRDefault="00336607">
                              <w:pPr>
                                <w:spacing w:after="0" w:line="240" w:lineRule="auto"/>
                              </w:pPr>
                              <w:r>
                                <w:rPr>
                                  <w:rFonts w:ascii="Arial" w:eastAsia="Arial" w:hAnsi="Arial"/>
                                  <w:b/>
                                  <w:color w:val="66809D"/>
                                </w:rPr>
                                <w:t>Table 5.1 Net Funded Amount and Reported Expenditures by Participating Organization, as of 31 December 2023 (in US Dollars)</w:t>
                              </w:r>
                            </w:p>
                          </w:tc>
                        </w:tr>
                      </w:tbl>
                      <w:p w14:paraId="25BFD87E" w14:textId="77777777" w:rsidR="008F7F0A" w:rsidRDefault="008F7F0A">
                        <w:pPr>
                          <w:spacing w:after="0" w:line="240" w:lineRule="auto"/>
                        </w:pPr>
                      </w:p>
                    </w:tc>
                    <w:tc>
                      <w:tcPr>
                        <w:tcW w:w="1138" w:type="dxa"/>
                      </w:tcPr>
                      <w:p w14:paraId="4BE11E1C" w14:textId="77777777" w:rsidR="008F7F0A" w:rsidRDefault="008F7F0A">
                        <w:pPr>
                          <w:pStyle w:val="EmptyCellLayoutStyle"/>
                          <w:spacing w:after="0" w:line="240" w:lineRule="auto"/>
                        </w:pPr>
                      </w:p>
                    </w:tc>
                  </w:tr>
                  <w:tr w:rsidR="008F7F0A" w14:paraId="7F0E363F" w14:textId="77777777">
                    <w:trPr>
                      <w:trHeight w:val="40"/>
                    </w:trPr>
                    <w:tc>
                      <w:tcPr>
                        <w:tcW w:w="1111" w:type="dxa"/>
                      </w:tcPr>
                      <w:p w14:paraId="1EF34586" w14:textId="77777777" w:rsidR="008F7F0A" w:rsidRDefault="008F7F0A">
                        <w:pPr>
                          <w:pStyle w:val="EmptyCellLayoutStyle"/>
                          <w:spacing w:after="0" w:line="240" w:lineRule="auto"/>
                        </w:pPr>
                      </w:p>
                    </w:tc>
                    <w:tc>
                      <w:tcPr>
                        <w:tcW w:w="16" w:type="dxa"/>
                      </w:tcPr>
                      <w:p w14:paraId="75BEFB78" w14:textId="77777777" w:rsidR="008F7F0A" w:rsidRDefault="008F7F0A">
                        <w:pPr>
                          <w:pStyle w:val="EmptyCellLayoutStyle"/>
                          <w:spacing w:after="0" w:line="240" w:lineRule="auto"/>
                        </w:pPr>
                      </w:p>
                    </w:tc>
                    <w:tc>
                      <w:tcPr>
                        <w:tcW w:w="9638" w:type="dxa"/>
                      </w:tcPr>
                      <w:p w14:paraId="3AC229F9" w14:textId="77777777" w:rsidR="008F7F0A" w:rsidRDefault="008F7F0A">
                        <w:pPr>
                          <w:pStyle w:val="EmptyCellLayoutStyle"/>
                          <w:spacing w:after="0" w:line="240" w:lineRule="auto"/>
                        </w:pPr>
                      </w:p>
                    </w:tc>
                    <w:tc>
                      <w:tcPr>
                        <w:tcW w:w="1138" w:type="dxa"/>
                      </w:tcPr>
                      <w:p w14:paraId="45D10734" w14:textId="77777777" w:rsidR="008F7F0A" w:rsidRDefault="008F7F0A">
                        <w:pPr>
                          <w:pStyle w:val="EmptyCellLayoutStyle"/>
                          <w:spacing w:after="0" w:line="240" w:lineRule="auto"/>
                        </w:pPr>
                      </w:p>
                    </w:tc>
                  </w:tr>
                  <w:tr w:rsidR="008F7F0A" w14:paraId="19649D36" w14:textId="77777777">
                    <w:tc>
                      <w:tcPr>
                        <w:tcW w:w="1111" w:type="dxa"/>
                      </w:tcPr>
                      <w:p w14:paraId="5F43FF5A" w14:textId="77777777" w:rsidR="008F7F0A" w:rsidRDefault="008F7F0A">
                        <w:pPr>
                          <w:pStyle w:val="EmptyCellLayoutStyle"/>
                          <w:spacing w:after="0" w:line="240" w:lineRule="auto"/>
                        </w:pPr>
                      </w:p>
                    </w:tc>
                    <w:tc>
                      <w:tcPr>
                        <w:tcW w:w="16" w:type="dxa"/>
                      </w:tcPr>
                      <w:p w14:paraId="4EA81243" w14:textId="77777777" w:rsidR="008F7F0A" w:rsidRDefault="008F7F0A">
                        <w:pPr>
                          <w:pStyle w:val="EmptyCellLayoutStyle"/>
                          <w:spacing w:after="0" w:line="240" w:lineRule="auto"/>
                        </w:pPr>
                      </w:p>
                    </w:tc>
                    <w:tc>
                      <w:tcPr>
                        <w:tcW w:w="963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256"/>
                          <w:gridCol w:w="1463"/>
                          <w:gridCol w:w="1458"/>
                          <w:gridCol w:w="1486"/>
                          <w:gridCol w:w="1527"/>
                          <w:gridCol w:w="1396"/>
                          <w:gridCol w:w="1052"/>
                        </w:tblGrid>
                        <w:tr w:rsidR="000E1046" w14:paraId="00206366" w14:textId="77777777" w:rsidTr="000E1046">
                          <w:trPr>
                            <w:trHeight w:val="634"/>
                          </w:trPr>
                          <w:tc>
                            <w:tcPr>
                              <w:tcW w:w="1112" w:type="dxa"/>
                              <w:tcBorders>
                                <w:top w:val="nil"/>
                                <w:left w:val="nil"/>
                                <w:bottom w:val="nil"/>
                                <w:right w:val="nil"/>
                              </w:tcBorders>
                              <w:shd w:val="clear" w:color="auto" w:fill="15385F"/>
                              <w:tcMar>
                                <w:top w:w="39" w:type="dxa"/>
                                <w:left w:w="39" w:type="dxa"/>
                                <w:bottom w:w="39" w:type="dxa"/>
                                <w:right w:w="39" w:type="dxa"/>
                              </w:tcMar>
                              <w:vAlign w:val="center"/>
                            </w:tcPr>
                            <w:tbl>
                              <w:tblPr>
                                <w:tblW w:w="0" w:type="auto"/>
                                <w:tblCellMar>
                                  <w:left w:w="0" w:type="dxa"/>
                                  <w:right w:w="0" w:type="dxa"/>
                                </w:tblCellMar>
                                <w:tblLook w:val="0000" w:firstRow="0" w:lastRow="0" w:firstColumn="0" w:lastColumn="0" w:noHBand="0" w:noVBand="0"/>
                              </w:tblPr>
                              <w:tblGrid>
                                <w:gridCol w:w="1032"/>
                              </w:tblGrid>
                              <w:tr w:rsidR="008F7F0A" w14:paraId="1BED1E5D" w14:textId="77777777">
                                <w:trPr>
                                  <w:trHeight w:hRule="exact" w:val="632"/>
                                </w:trPr>
                                <w:tc>
                                  <w:tcPr>
                                    <w:tcW w:w="1032" w:type="dxa"/>
                                    <w:shd w:val="clear" w:color="auto" w:fill="15385F"/>
                                    <w:tcMar>
                                      <w:top w:w="0" w:type="dxa"/>
                                      <w:left w:w="0" w:type="dxa"/>
                                      <w:bottom w:w="0" w:type="dxa"/>
                                      <w:right w:w="0" w:type="dxa"/>
                                    </w:tcMar>
                                    <w:vAlign w:val="center"/>
                                  </w:tcPr>
                                  <w:p w14:paraId="20D163C4" w14:textId="77777777" w:rsidR="008F7F0A" w:rsidRDefault="00336607">
                                    <w:pPr>
                                      <w:spacing w:after="0" w:line="240" w:lineRule="auto"/>
                                      <w:jc w:val="center"/>
                                    </w:pPr>
                                    <w:r>
                                      <w:rPr>
                                        <w:rFonts w:ascii="Arial" w:eastAsia="Arial" w:hAnsi="Arial"/>
                                        <w:color w:val="FFFFFF"/>
                                        <w:sz w:val="16"/>
                                      </w:rPr>
                                      <w:t>Participating</w:t>
                                    </w:r>
                                    <w:r>
                                      <w:rPr>
                                        <w:rFonts w:ascii="Arial" w:eastAsia="Arial" w:hAnsi="Arial"/>
                                        <w:color w:val="FFFFFF"/>
                                        <w:sz w:val="16"/>
                                      </w:rPr>
                                      <w:br/>
                                      <w:t>Organization</w:t>
                                    </w:r>
                                  </w:p>
                                </w:tc>
                              </w:tr>
                            </w:tbl>
                            <w:p w14:paraId="72B28630" w14:textId="77777777" w:rsidR="008F7F0A" w:rsidRDefault="008F7F0A">
                              <w:pPr>
                                <w:spacing w:after="0" w:line="240" w:lineRule="auto"/>
                              </w:pPr>
                            </w:p>
                          </w:tc>
                          <w:tc>
                            <w:tcPr>
                              <w:tcW w:w="1485" w:type="dxa"/>
                              <w:tcBorders>
                                <w:top w:val="nil"/>
                                <w:left w:val="single" w:sz="7" w:space="0" w:color="808080"/>
                                <w:bottom w:val="nil"/>
                                <w:right w:val="single" w:sz="7" w:space="0" w:color="808080"/>
                              </w:tcBorders>
                              <w:shd w:val="clear" w:color="auto" w:fill="15385F"/>
                              <w:tcMar>
                                <w:top w:w="39" w:type="dxa"/>
                                <w:left w:w="39" w:type="dxa"/>
                                <w:bottom w:w="39" w:type="dxa"/>
                                <w:right w:w="39" w:type="dxa"/>
                              </w:tcMar>
                              <w:vAlign w:val="center"/>
                            </w:tcPr>
                            <w:p w14:paraId="45D2C650" w14:textId="77777777" w:rsidR="008F7F0A" w:rsidRDefault="00336607">
                              <w:pPr>
                                <w:spacing w:after="0" w:line="240" w:lineRule="auto"/>
                                <w:jc w:val="center"/>
                              </w:pPr>
                              <w:r>
                                <w:rPr>
                                  <w:rFonts w:ascii="Arial" w:eastAsia="Arial" w:hAnsi="Arial"/>
                                  <w:color w:val="FFFFFF"/>
                                  <w:sz w:val="16"/>
                                </w:rPr>
                                <w:t>Approved</w:t>
                              </w:r>
                              <w:r>
                                <w:rPr>
                                  <w:rFonts w:ascii="Arial" w:eastAsia="Arial" w:hAnsi="Arial"/>
                                  <w:color w:val="FFFFFF"/>
                                  <w:sz w:val="16"/>
                                </w:rPr>
                                <w:br/>
                                <w:t>Amount</w:t>
                              </w:r>
                            </w:p>
                          </w:tc>
                          <w:tc>
                            <w:tcPr>
                              <w:tcW w:w="1485" w:type="dxa"/>
                              <w:tcBorders>
                                <w:top w:val="nil"/>
                                <w:left w:val="nil"/>
                                <w:bottom w:val="nil"/>
                                <w:right w:val="nil"/>
                              </w:tcBorders>
                              <w:shd w:val="clear" w:color="auto" w:fill="15385F"/>
                              <w:tcMar>
                                <w:top w:w="39" w:type="dxa"/>
                                <w:left w:w="39" w:type="dxa"/>
                                <w:bottom w:w="39" w:type="dxa"/>
                                <w:right w:w="39" w:type="dxa"/>
                              </w:tcMar>
                              <w:vAlign w:val="center"/>
                            </w:tcPr>
                            <w:p w14:paraId="420ED40A" w14:textId="77777777" w:rsidR="008F7F0A" w:rsidRDefault="00336607">
                              <w:pPr>
                                <w:spacing w:after="0" w:line="240" w:lineRule="auto"/>
                                <w:jc w:val="center"/>
                              </w:pPr>
                              <w:r>
                                <w:rPr>
                                  <w:rFonts w:ascii="Arial" w:eastAsia="Arial" w:hAnsi="Arial"/>
                                  <w:color w:val="FFFFFF"/>
                                  <w:sz w:val="16"/>
                                </w:rPr>
                                <w:t>Net Funded</w:t>
                              </w:r>
                              <w:r>
                                <w:rPr>
                                  <w:rFonts w:ascii="Arial" w:eastAsia="Arial" w:hAnsi="Arial"/>
                                  <w:color w:val="FFFFFF"/>
                                  <w:sz w:val="16"/>
                                </w:rPr>
                                <w:br/>
                                <w:t>Amount</w:t>
                              </w:r>
                            </w:p>
                          </w:tc>
                          <w:tc>
                            <w:tcPr>
                              <w:tcW w:w="1521" w:type="dxa"/>
                              <w:gridSpan w:val="3"/>
                              <w:tcBorders>
                                <w:top w:val="nil"/>
                                <w:left w:val="single" w:sz="7" w:space="0" w:color="808080"/>
                                <w:bottom w:val="nil"/>
                                <w:right w:val="single" w:sz="7" w:space="0" w:color="808080"/>
                              </w:tcBorders>
                              <w:shd w:val="clear" w:color="auto" w:fill="15385F"/>
                              <w:tcMar>
                                <w:top w:w="39" w:type="dxa"/>
                                <w:left w:w="39" w:type="dxa"/>
                                <w:bottom w:w="39" w:type="dxa"/>
                                <w:right w:w="39" w:type="dxa"/>
                              </w:tcMar>
                              <w:vAlign w:val="center"/>
                            </w:tcPr>
                            <w:tbl>
                              <w:tblPr>
                                <w:tblW w:w="0" w:type="auto"/>
                                <w:tblCellMar>
                                  <w:left w:w="0" w:type="dxa"/>
                                  <w:right w:w="0" w:type="dxa"/>
                                </w:tblCellMar>
                                <w:tblLook w:val="0000" w:firstRow="0" w:lastRow="0" w:firstColumn="0" w:lastColumn="0" w:noHBand="0" w:noVBand="0"/>
                              </w:tblPr>
                              <w:tblGrid>
                                <w:gridCol w:w="4331"/>
                              </w:tblGrid>
                              <w:tr w:rsidR="008F7F0A" w14:paraId="09B43F2A" w14:textId="77777777">
                                <w:trPr>
                                  <w:trHeight w:hRule="exact" w:val="632"/>
                                </w:trPr>
                                <w:tc>
                                  <w:tcPr>
                                    <w:tcW w:w="4408" w:type="dxa"/>
                                    <w:shd w:val="clear" w:color="auto" w:fill="15385F"/>
                                    <w:tcMar>
                                      <w:top w:w="0" w:type="dxa"/>
                                      <w:left w:w="0" w:type="dxa"/>
                                      <w:bottom w:w="0" w:type="dxa"/>
                                      <w:right w:w="0" w:type="dxa"/>
                                    </w:tcMar>
                                    <w:vAlign w:val="center"/>
                                  </w:tcPr>
                                  <w:p w14:paraId="4DE94977" w14:textId="77777777" w:rsidR="008F7F0A" w:rsidRDefault="00336607">
                                    <w:pPr>
                                      <w:spacing w:after="0" w:line="240" w:lineRule="auto"/>
                                      <w:jc w:val="center"/>
                                    </w:pPr>
                                    <w:r>
                                      <w:rPr>
                                        <w:rFonts w:ascii="Arial" w:eastAsia="Arial" w:hAnsi="Arial"/>
                                        <w:color w:val="FFFFFF"/>
                                        <w:sz w:val="16"/>
                                      </w:rPr>
                                      <w:t>Expenditure</w:t>
                                    </w:r>
                                  </w:p>
                                </w:tc>
                              </w:tr>
                            </w:tbl>
                            <w:p w14:paraId="62E7D512" w14:textId="77777777" w:rsidR="008F7F0A" w:rsidRDefault="008F7F0A">
                              <w:pPr>
                                <w:spacing w:after="0" w:line="240" w:lineRule="auto"/>
                              </w:pPr>
                            </w:p>
                          </w:tc>
                          <w:tc>
                            <w:tcPr>
                              <w:tcW w:w="1066" w:type="dxa"/>
                              <w:tcBorders>
                                <w:top w:val="nil"/>
                                <w:left w:val="nil"/>
                                <w:bottom w:val="nil"/>
                                <w:right w:val="nil"/>
                              </w:tcBorders>
                              <w:shd w:val="clear" w:color="auto" w:fill="15385F"/>
                              <w:tcMar>
                                <w:top w:w="39" w:type="dxa"/>
                                <w:left w:w="39" w:type="dxa"/>
                                <w:bottom w:w="39" w:type="dxa"/>
                                <w:right w:w="39" w:type="dxa"/>
                              </w:tcMar>
                              <w:vAlign w:val="center"/>
                            </w:tcPr>
                            <w:tbl>
                              <w:tblPr>
                                <w:tblW w:w="0" w:type="auto"/>
                                <w:tblCellMar>
                                  <w:left w:w="0" w:type="dxa"/>
                                  <w:right w:w="0" w:type="dxa"/>
                                </w:tblCellMar>
                                <w:tblLook w:val="0000" w:firstRow="0" w:lastRow="0" w:firstColumn="0" w:lastColumn="0" w:noHBand="0" w:noVBand="0"/>
                              </w:tblPr>
                              <w:tblGrid>
                                <w:gridCol w:w="974"/>
                              </w:tblGrid>
                              <w:tr w:rsidR="008F7F0A" w14:paraId="00C80FE7" w14:textId="77777777">
                                <w:trPr>
                                  <w:trHeight w:hRule="exact" w:val="632"/>
                                </w:trPr>
                                <w:tc>
                                  <w:tcPr>
                                    <w:tcW w:w="986" w:type="dxa"/>
                                    <w:shd w:val="clear" w:color="auto" w:fill="15385F"/>
                                    <w:tcMar>
                                      <w:top w:w="0" w:type="dxa"/>
                                      <w:left w:w="0" w:type="dxa"/>
                                      <w:bottom w:w="0" w:type="dxa"/>
                                      <w:right w:w="0" w:type="dxa"/>
                                    </w:tcMar>
                                    <w:vAlign w:val="center"/>
                                  </w:tcPr>
                                  <w:p w14:paraId="1DA29202" w14:textId="77777777" w:rsidR="008F7F0A" w:rsidRDefault="00336607">
                                    <w:pPr>
                                      <w:spacing w:after="0" w:line="240" w:lineRule="auto"/>
                                      <w:jc w:val="center"/>
                                    </w:pPr>
                                    <w:r>
                                      <w:rPr>
                                        <w:rFonts w:ascii="Arial" w:eastAsia="Arial" w:hAnsi="Arial"/>
                                        <w:color w:val="FFFFFF"/>
                                        <w:sz w:val="16"/>
                                      </w:rPr>
                                      <w:t>Delivery Rate %</w:t>
                                    </w:r>
                                  </w:p>
                                </w:tc>
                              </w:tr>
                            </w:tbl>
                            <w:p w14:paraId="1616B4BD" w14:textId="77777777" w:rsidR="008F7F0A" w:rsidRDefault="008F7F0A">
                              <w:pPr>
                                <w:spacing w:after="0" w:line="240" w:lineRule="auto"/>
                              </w:pPr>
                            </w:p>
                          </w:tc>
                        </w:tr>
                        <w:tr w:rsidR="008F7F0A" w14:paraId="704FDC17" w14:textId="77777777">
                          <w:trPr>
                            <w:trHeight w:val="442"/>
                          </w:trPr>
                          <w:tc>
                            <w:tcPr>
                              <w:tcW w:w="1112" w:type="dxa"/>
                              <w:tcBorders>
                                <w:top w:val="nil"/>
                                <w:left w:val="nil"/>
                                <w:bottom w:val="nil"/>
                                <w:right w:val="nil"/>
                              </w:tcBorders>
                              <w:shd w:val="clear" w:color="auto" w:fill="15385F"/>
                              <w:tcMar>
                                <w:top w:w="39" w:type="dxa"/>
                                <w:left w:w="39" w:type="dxa"/>
                                <w:bottom w:w="39" w:type="dxa"/>
                                <w:right w:w="39" w:type="dxa"/>
                              </w:tcMar>
                              <w:vAlign w:val="bottom"/>
                            </w:tcPr>
                            <w:p w14:paraId="7591E986" w14:textId="77777777" w:rsidR="008F7F0A" w:rsidRDefault="008F7F0A">
                              <w:pPr>
                                <w:spacing w:after="0" w:line="240" w:lineRule="auto"/>
                              </w:pPr>
                            </w:p>
                          </w:tc>
                          <w:tc>
                            <w:tcPr>
                              <w:tcW w:w="1485" w:type="dxa"/>
                              <w:tcBorders>
                                <w:top w:val="nil"/>
                                <w:left w:val="single" w:sz="7" w:space="0" w:color="808080"/>
                                <w:bottom w:val="nil"/>
                                <w:right w:val="single" w:sz="7" w:space="0" w:color="808080"/>
                              </w:tcBorders>
                              <w:shd w:val="clear" w:color="auto" w:fill="15385F"/>
                              <w:tcMar>
                                <w:top w:w="39" w:type="dxa"/>
                                <w:left w:w="39" w:type="dxa"/>
                                <w:bottom w:w="39" w:type="dxa"/>
                                <w:right w:w="39" w:type="dxa"/>
                              </w:tcMar>
                              <w:vAlign w:val="bottom"/>
                            </w:tcPr>
                            <w:p w14:paraId="79B8BB57" w14:textId="77777777" w:rsidR="008F7F0A" w:rsidRDefault="008F7F0A">
                              <w:pPr>
                                <w:spacing w:after="0" w:line="240" w:lineRule="auto"/>
                              </w:pPr>
                            </w:p>
                          </w:tc>
                          <w:tc>
                            <w:tcPr>
                              <w:tcW w:w="1485" w:type="dxa"/>
                              <w:tcBorders>
                                <w:top w:val="nil"/>
                                <w:left w:val="nil"/>
                                <w:bottom w:val="nil"/>
                                <w:right w:val="nil"/>
                              </w:tcBorders>
                              <w:shd w:val="clear" w:color="auto" w:fill="15385F"/>
                              <w:tcMar>
                                <w:top w:w="39" w:type="dxa"/>
                                <w:left w:w="39" w:type="dxa"/>
                                <w:bottom w:w="39" w:type="dxa"/>
                                <w:right w:w="39" w:type="dxa"/>
                              </w:tcMar>
                              <w:vAlign w:val="bottom"/>
                            </w:tcPr>
                            <w:p w14:paraId="3EF800C0" w14:textId="77777777" w:rsidR="008F7F0A" w:rsidRDefault="008F7F0A">
                              <w:pPr>
                                <w:spacing w:after="0" w:line="240" w:lineRule="auto"/>
                              </w:pPr>
                            </w:p>
                          </w:tc>
                          <w:tc>
                            <w:tcPr>
                              <w:tcW w:w="1521" w:type="dxa"/>
                              <w:tcBorders>
                                <w:top w:val="nil"/>
                                <w:left w:val="single" w:sz="7" w:space="0" w:color="808080"/>
                                <w:bottom w:val="nil"/>
                                <w:right w:val="nil"/>
                              </w:tcBorders>
                              <w:shd w:val="clear" w:color="auto" w:fill="15385F"/>
                              <w:tcMar>
                                <w:top w:w="39" w:type="dxa"/>
                                <w:left w:w="39" w:type="dxa"/>
                                <w:bottom w:w="39" w:type="dxa"/>
                                <w:right w:w="39" w:type="dxa"/>
                              </w:tcMar>
                              <w:vAlign w:val="bottom"/>
                            </w:tcPr>
                            <w:p w14:paraId="4B41A13D" w14:textId="77777777" w:rsidR="008F7F0A" w:rsidRDefault="00336607">
                              <w:pPr>
                                <w:spacing w:after="0" w:line="240" w:lineRule="auto"/>
                                <w:jc w:val="center"/>
                              </w:pPr>
                              <w:r>
                                <w:rPr>
                                  <w:rFonts w:ascii="Arial" w:eastAsia="Arial" w:hAnsi="Arial"/>
                                  <w:b/>
                                  <w:color w:val="FFFFFF"/>
                                  <w:sz w:val="16"/>
                                </w:rPr>
                                <w:t>Prior Years</w:t>
                              </w:r>
                              <w:r>
                                <w:rPr>
                                  <w:rFonts w:ascii="Arial" w:eastAsia="Arial" w:hAnsi="Arial"/>
                                  <w:b/>
                                  <w:color w:val="FFFFFF"/>
                                  <w:sz w:val="16"/>
                                </w:rPr>
                                <w:br/>
                                <w:t>up to 31-Dec-2022</w:t>
                              </w:r>
                            </w:p>
                          </w:tc>
                          <w:tc>
                            <w:tcPr>
                              <w:tcW w:w="1554" w:type="dxa"/>
                              <w:tcBorders>
                                <w:top w:val="nil"/>
                                <w:left w:val="nil"/>
                                <w:bottom w:val="nil"/>
                                <w:right w:val="nil"/>
                              </w:tcBorders>
                              <w:shd w:val="clear" w:color="auto" w:fill="15385F"/>
                              <w:tcMar>
                                <w:top w:w="39" w:type="dxa"/>
                                <w:left w:w="39" w:type="dxa"/>
                                <w:bottom w:w="39" w:type="dxa"/>
                                <w:right w:w="39" w:type="dxa"/>
                              </w:tcMar>
                              <w:vAlign w:val="bottom"/>
                            </w:tcPr>
                            <w:p w14:paraId="2FD372AF" w14:textId="77777777" w:rsidR="008F7F0A" w:rsidRDefault="00336607">
                              <w:pPr>
                                <w:spacing w:after="0" w:line="240" w:lineRule="auto"/>
                                <w:jc w:val="center"/>
                              </w:pPr>
                              <w:r>
                                <w:rPr>
                                  <w:rFonts w:ascii="Arial" w:eastAsia="Arial" w:hAnsi="Arial"/>
                                  <w:b/>
                                  <w:color w:val="FFFFFF"/>
                                  <w:sz w:val="16"/>
                                </w:rPr>
                                <w:t>Financial Year</w:t>
                              </w:r>
                              <w:r>
                                <w:rPr>
                                  <w:rFonts w:ascii="Arial" w:eastAsia="Arial" w:hAnsi="Arial"/>
                                  <w:b/>
                                  <w:color w:val="FFFFFF"/>
                                  <w:sz w:val="16"/>
                                </w:rPr>
                                <w:br/>
                                <w:t>Jan-Dec-2023</w:t>
                              </w:r>
                            </w:p>
                          </w:tc>
                          <w:tc>
                            <w:tcPr>
                              <w:tcW w:w="1412" w:type="dxa"/>
                              <w:tcBorders>
                                <w:top w:val="nil"/>
                                <w:left w:val="nil"/>
                                <w:bottom w:val="nil"/>
                                <w:right w:val="single" w:sz="7" w:space="0" w:color="808080"/>
                              </w:tcBorders>
                              <w:shd w:val="clear" w:color="auto" w:fill="15385F"/>
                              <w:tcMar>
                                <w:top w:w="39" w:type="dxa"/>
                                <w:left w:w="39" w:type="dxa"/>
                                <w:bottom w:w="39" w:type="dxa"/>
                                <w:right w:w="39" w:type="dxa"/>
                              </w:tcMar>
                              <w:vAlign w:val="bottom"/>
                            </w:tcPr>
                            <w:p w14:paraId="5DE36F07" w14:textId="77777777" w:rsidR="008F7F0A" w:rsidRDefault="00336607">
                              <w:pPr>
                                <w:spacing w:after="0" w:line="240" w:lineRule="auto"/>
                                <w:jc w:val="center"/>
                              </w:pPr>
                              <w:r>
                                <w:rPr>
                                  <w:rFonts w:ascii="Arial" w:eastAsia="Arial" w:hAnsi="Arial"/>
                                  <w:b/>
                                  <w:color w:val="FFFFFF"/>
                                  <w:sz w:val="16"/>
                                </w:rPr>
                                <w:t>Cumulative</w:t>
                              </w:r>
                            </w:p>
                          </w:tc>
                          <w:tc>
                            <w:tcPr>
                              <w:tcW w:w="1066" w:type="dxa"/>
                              <w:tcBorders>
                                <w:top w:val="nil"/>
                                <w:left w:val="nil"/>
                                <w:bottom w:val="nil"/>
                                <w:right w:val="nil"/>
                              </w:tcBorders>
                              <w:shd w:val="clear" w:color="auto" w:fill="15385F"/>
                              <w:tcMar>
                                <w:top w:w="39" w:type="dxa"/>
                                <w:left w:w="39" w:type="dxa"/>
                                <w:bottom w:w="39" w:type="dxa"/>
                                <w:right w:w="39" w:type="dxa"/>
                              </w:tcMar>
                              <w:vAlign w:val="bottom"/>
                            </w:tcPr>
                            <w:p w14:paraId="79273602" w14:textId="77777777" w:rsidR="008F7F0A" w:rsidRDefault="008F7F0A">
                              <w:pPr>
                                <w:spacing w:after="0" w:line="240" w:lineRule="auto"/>
                              </w:pPr>
                            </w:p>
                          </w:tc>
                        </w:tr>
                        <w:tr w:rsidR="008F7F0A" w14:paraId="481BD8FE" w14:textId="77777777">
                          <w:trPr>
                            <w:trHeight w:val="222"/>
                          </w:trPr>
                          <w:tc>
                            <w:tcPr>
                              <w:tcW w:w="1112" w:type="dxa"/>
                              <w:tcBorders>
                                <w:top w:val="nil"/>
                                <w:left w:val="nil"/>
                                <w:bottom w:val="nil"/>
                                <w:right w:val="nil"/>
                              </w:tcBorders>
                              <w:shd w:val="clear" w:color="auto" w:fill="E3E8ED"/>
                              <w:tcMar>
                                <w:top w:w="59" w:type="dxa"/>
                                <w:left w:w="59" w:type="dxa"/>
                                <w:bottom w:w="59" w:type="dxa"/>
                                <w:right w:w="59" w:type="dxa"/>
                              </w:tcMar>
                              <w:vAlign w:val="center"/>
                            </w:tcPr>
                            <w:p w14:paraId="42BB57D0" w14:textId="77777777" w:rsidR="008F7F0A" w:rsidRDefault="00336607">
                              <w:pPr>
                                <w:spacing w:after="0" w:line="240" w:lineRule="auto"/>
                              </w:pPr>
                              <w:r>
                                <w:rPr>
                                  <w:rFonts w:ascii="Arial" w:eastAsia="Arial" w:hAnsi="Arial"/>
                                  <w:color w:val="000000"/>
                                  <w:sz w:val="16"/>
                                </w:rPr>
                                <w:t>ILO</w:t>
                              </w:r>
                            </w:p>
                          </w:tc>
                          <w:tc>
                            <w:tcPr>
                              <w:tcW w:w="1485" w:type="dxa"/>
                              <w:tcBorders>
                                <w:top w:val="nil"/>
                                <w:left w:val="single" w:sz="7" w:space="0" w:color="808080"/>
                                <w:bottom w:val="nil"/>
                                <w:right w:val="single" w:sz="7" w:space="0" w:color="808080"/>
                              </w:tcBorders>
                              <w:shd w:val="clear" w:color="auto" w:fill="E3E8ED"/>
                              <w:tcMar>
                                <w:top w:w="59" w:type="dxa"/>
                                <w:left w:w="59" w:type="dxa"/>
                                <w:bottom w:w="59" w:type="dxa"/>
                                <w:right w:w="59" w:type="dxa"/>
                              </w:tcMar>
                              <w:vAlign w:val="center"/>
                            </w:tcPr>
                            <w:p w14:paraId="2824B156" w14:textId="77777777" w:rsidR="008F7F0A" w:rsidRDefault="00336607">
                              <w:pPr>
                                <w:spacing w:after="0" w:line="240" w:lineRule="auto"/>
                                <w:jc w:val="right"/>
                              </w:pPr>
                              <w:r>
                                <w:rPr>
                                  <w:rFonts w:ascii="Arial" w:eastAsia="Arial" w:hAnsi="Arial"/>
                                  <w:color w:val="000000"/>
                                  <w:sz w:val="16"/>
                                </w:rPr>
                                <w:t>111,708</w:t>
                              </w:r>
                            </w:p>
                          </w:tc>
                          <w:tc>
                            <w:tcPr>
                              <w:tcW w:w="1485" w:type="dxa"/>
                              <w:tcBorders>
                                <w:top w:val="nil"/>
                                <w:left w:val="nil"/>
                                <w:bottom w:val="nil"/>
                                <w:right w:val="nil"/>
                              </w:tcBorders>
                              <w:shd w:val="clear" w:color="auto" w:fill="E3E8ED"/>
                              <w:tcMar>
                                <w:top w:w="59" w:type="dxa"/>
                                <w:left w:w="59" w:type="dxa"/>
                                <w:bottom w:w="59" w:type="dxa"/>
                                <w:right w:w="59" w:type="dxa"/>
                              </w:tcMar>
                              <w:vAlign w:val="center"/>
                            </w:tcPr>
                            <w:p w14:paraId="22B403DD" w14:textId="77777777" w:rsidR="008F7F0A" w:rsidRDefault="00336607">
                              <w:pPr>
                                <w:spacing w:after="0" w:line="240" w:lineRule="auto"/>
                                <w:jc w:val="right"/>
                              </w:pPr>
                              <w:r>
                                <w:rPr>
                                  <w:rFonts w:ascii="Arial" w:eastAsia="Arial" w:hAnsi="Arial"/>
                                  <w:color w:val="000000"/>
                                  <w:sz w:val="16"/>
                                </w:rPr>
                                <w:t>-</w:t>
                              </w:r>
                            </w:p>
                          </w:tc>
                          <w:tc>
                            <w:tcPr>
                              <w:tcW w:w="1521" w:type="dxa"/>
                              <w:tcBorders>
                                <w:top w:val="nil"/>
                                <w:left w:val="single" w:sz="7" w:space="0" w:color="808080"/>
                                <w:bottom w:val="nil"/>
                                <w:right w:val="nil"/>
                              </w:tcBorders>
                              <w:shd w:val="clear" w:color="auto" w:fill="E3E8ED"/>
                              <w:tcMar>
                                <w:top w:w="59" w:type="dxa"/>
                                <w:left w:w="59" w:type="dxa"/>
                                <w:bottom w:w="59" w:type="dxa"/>
                                <w:right w:w="59" w:type="dxa"/>
                              </w:tcMar>
                              <w:vAlign w:val="center"/>
                            </w:tcPr>
                            <w:p w14:paraId="6F050408" w14:textId="77777777" w:rsidR="008F7F0A" w:rsidRDefault="00336607">
                              <w:pPr>
                                <w:spacing w:after="0" w:line="240" w:lineRule="auto"/>
                                <w:jc w:val="right"/>
                              </w:pPr>
                              <w:r>
                                <w:rPr>
                                  <w:rFonts w:ascii="Arial" w:eastAsia="Arial" w:hAnsi="Arial"/>
                                  <w:color w:val="000000"/>
                                  <w:sz w:val="16"/>
                                </w:rPr>
                                <w:t>-</w:t>
                              </w:r>
                            </w:p>
                          </w:tc>
                          <w:tc>
                            <w:tcPr>
                              <w:tcW w:w="1554" w:type="dxa"/>
                              <w:tcBorders>
                                <w:top w:val="nil"/>
                                <w:left w:val="nil"/>
                                <w:bottom w:val="nil"/>
                                <w:right w:val="nil"/>
                              </w:tcBorders>
                              <w:shd w:val="clear" w:color="auto" w:fill="E3E8ED"/>
                              <w:tcMar>
                                <w:top w:w="59" w:type="dxa"/>
                                <w:left w:w="59" w:type="dxa"/>
                                <w:bottom w:w="59" w:type="dxa"/>
                                <w:right w:w="59" w:type="dxa"/>
                              </w:tcMar>
                              <w:vAlign w:val="center"/>
                            </w:tcPr>
                            <w:p w14:paraId="2E78A370" w14:textId="77777777" w:rsidR="008F7F0A" w:rsidRDefault="00336607">
                              <w:pPr>
                                <w:spacing w:after="0" w:line="240" w:lineRule="auto"/>
                                <w:jc w:val="right"/>
                              </w:pPr>
                              <w:r>
                                <w:rPr>
                                  <w:rFonts w:ascii="Arial" w:eastAsia="Arial" w:hAnsi="Arial"/>
                                  <w:color w:val="000000"/>
                                  <w:sz w:val="16"/>
                                </w:rPr>
                                <w:t>-</w:t>
                              </w:r>
                            </w:p>
                          </w:tc>
                          <w:tc>
                            <w:tcPr>
                              <w:tcW w:w="1412"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6522D554" w14:textId="77777777" w:rsidR="008F7F0A" w:rsidRDefault="00336607">
                              <w:pPr>
                                <w:spacing w:after="0" w:line="240" w:lineRule="auto"/>
                                <w:jc w:val="right"/>
                              </w:pPr>
                              <w:r>
                                <w:rPr>
                                  <w:rFonts w:ascii="Arial" w:eastAsia="Arial" w:hAnsi="Arial"/>
                                  <w:color w:val="000000"/>
                                  <w:sz w:val="16"/>
                                </w:rPr>
                                <w:t>-</w:t>
                              </w:r>
                            </w:p>
                          </w:tc>
                          <w:tc>
                            <w:tcPr>
                              <w:tcW w:w="1066" w:type="dxa"/>
                              <w:tcBorders>
                                <w:top w:val="nil"/>
                                <w:left w:val="nil"/>
                                <w:bottom w:val="nil"/>
                                <w:right w:val="nil"/>
                              </w:tcBorders>
                              <w:shd w:val="clear" w:color="auto" w:fill="E3E8ED"/>
                              <w:tcMar>
                                <w:top w:w="59" w:type="dxa"/>
                                <w:left w:w="59" w:type="dxa"/>
                                <w:bottom w:w="59" w:type="dxa"/>
                                <w:right w:w="59" w:type="dxa"/>
                              </w:tcMar>
                              <w:vAlign w:val="center"/>
                            </w:tcPr>
                            <w:p w14:paraId="045EE8F6" w14:textId="77777777" w:rsidR="008F7F0A" w:rsidRDefault="00336607">
                              <w:pPr>
                                <w:spacing w:after="0" w:line="240" w:lineRule="auto"/>
                                <w:jc w:val="right"/>
                              </w:pPr>
                              <w:r>
                                <w:rPr>
                                  <w:rFonts w:ascii="Arial" w:eastAsia="Arial" w:hAnsi="Arial"/>
                                  <w:color w:val="000000"/>
                                  <w:sz w:val="16"/>
                                </w:rPr>
                                <w:t>-</w:t>
                              </w:r>
                            </w:p>
                          </w:tc>
                        </w:tr>
                        <w:tr w:rsidR="008F7F0A" w14:paraId="4ABC72C5" w14:textId="77777777">
                          <w:trPr>
                            <w:trHeight w:val="222"/>
                          </w:trPr>
                          <w:tc>
                            <w:tcPr>
                              <w:tcW w:w="1112" w:type="dxa"/>
                              <w:tcBorders>
                                <w:top w:val="nil"/>
                                <w:left w:val="nil"/>
                                <w:bottom w:val="nil"/>
                                <w:right w:val="nil"/>
                              </w:tcBorders>
                              <w:shd w:val="clear" w:color="auto" w:fill="FFFFFF"/>
                              <w:tcMar>
                                <w:top w:w="59" w:type="dxa"/>
                                <w:left w:w="59" w:type="dxa"/>
                                <w:bottom w:w="59" w:type="dxa"/>
                                <w:right w:w="59" w:type="dxa"/>
                              </w:tcMar>
                              <w:vAlign w:val="center"/>
                            </w:tcPr>
                            <w:p w14:paraId="6F6067E1" w14:textId="77777777" w:rsidR="008F7F0A" w:rsidRDefault="00336607">
                              <w:pPr>
                                <w:spacing w:after="0" w:line="240" w:lineRule="auto"/>
                              </w:pPr>
                              <w:r>
                                <w:rPr>
                                  <w:rFonts w:ascii="Arial" w:eastAsia="Arial" w:hAnsi="Arial"/>
                                  <w:color w:val="000000"/>
                                  <w:sz w:val="16"/>
                                </w:rPr>
                                <w:t>MRCS</w:t>
                              </w:r>
                            </w:p>
                          </w:tc>
                          <w:tc>
                            <w:tcPr>
                              <w:tcW w:w="1485" w:type="dxa"/>
                              <w:tcBorders>
                                <w:top w:val="nil"/>
                                <w:left w:val="single" w:sz="7" w:space="0" w:color="808080"/>
                                <w:bottom w:val="nil"/>
                                <w:right w:val="single" w:sz="7" w:space="0" w:color="808080"/>
                              </w:tcBorders>
                              <w:shd w:val="clear" w:color="auto" w:fill="FFFFFF"/>
                              <w:tcMar>
                                <w:top w:w="59" w:type="dxa"/>
                                <w:left w:w="59" w:type="dxa"/>
                                <w:bottom w:w="59" w:type="dxa"/>
                                <w:right w:w="59" w:type="dxa"/>
                              </w:tcMar>
                              <w:vAlign w:val="center"/>
                            </w:tcPr>
                            <w:p w14:paraId="607E1A3F" w14:textId="77777777" w:rsidR="008F7F0A" w:rsidRDefault="00336607">
                              <w:pPr>
                                <w:spacing w:after="0" w:line="240" w:lineRule="auto"/>
                                <w:jc w:val="right"/>
                              </w:pPr>
                              <w:r>
                                <w:rPr>
                                  <w:rFonts w:ascii="Arial" w:eastAsia="Arial" w:hAnsi="Arial"/>
                                  <w:color w:val="000000"/>
                                  <w:sz w:val="16"/>
                                </w:rPr>
                                <w:t>500,000</w:t>
                              </w:r>
                            </w:p>
                          </w:tc>
                          <w:tc>
                            <w:tcPr>
                              <w:tcW w:w="1485" w:type="dxa"/>
                              <w:tcBorders>
                                <w:top w:val="nil"/>
                                <w:left w:val="nil"/>
                                <w:bottom w:val="nil"/>
                                <w:right w:val="nil"/>
                              </w:tcBorders>
                              <w:shd w:val="clear" w:color="auto" w:fill="FFFFFF"/>
                              <w:tcMar>
                                <w:top w:w="59" w:type="dxa"/>
                                <w:left w:w="59" w:type="dxa"/>
                                <w:bottom w:w="59" w:type="dxa"/>
                                <w:right w:w="59" w:type="dxa"/>
                              </w:tcMar>
                              <w:vAlign w:val="center"/>
                            </w:tcPr>
                            <w:p w14:paraId="60C1D84C" w14:textId="77777777" w:rsidR="008F7F0A" w:rsidRDefault="00336607">
                              <w:pPr>
                                <w:spacing w:after="0" w:line="240" w:lineRule="auto"/>
                                <w:jc w:val="right"/>
                              </w:pPr>
                              <w:r>
                                <w:rPr>
                                  <w:rFonts w:ascii="Arial" w:eastAsia="Arial" w:hAnsi="Arial"/>
                                  <w:color w:val="000000"/>
                                  <w:sz w:val="16"/>
                                </w:rPr>
                                <w:t>-</w:t>
                              </w:r>
                            </w:p>
                          </w:tc>
                          <w:tc>
                            <w:tcPr>
                              <w:tcW w:w="1521" w:type="dxa"/>
                              <w:tcBorders>
                                <w:top w:val="nil"/>
                                <w:left w:val="single" w:sz="7" w:space="0" w:color="808080"/>
                                <w:bottom w:val="nil"/>
                                <w:right w:val="nil"/>
                              </w:tcBorders>
                              <w:shd w:val="clear" w:color="auto" w:fill="FFFFFF"/>
                              <w:tcMar>
                                <w:top w:w="59" w:type="dxa"/>
                                <w:left w:w="59" w:type="dxa"/>
                                <w:bottom w:w="59" w:type="dxa"/>
                                <w:right w:w="59" w:type="dxa"/>
                              </w:tcMar>
                              <w:vAlign w:val="center"/>
                            </w:tcPr>
                            <w:p w14:paraId="0793CDA7" w14:textId="77777777" w:rsidR="008F7F0A" w:rsidRDefault="00336607">
                              <w:pPr>
                                <w:spacing w:after="0" w:line="240" w:lineRule="auto"/>
                                <w:jc w:val="right"/>
                              </w:pPr>
                              <w:r>
                                <w:rPr>
                                  <w:rFonts w:ascii="Arial" w:eastAsia="Arial" w:hAnsi="Arial"/>
                                  <w:color w:val="000000"/>
                                  <w:sz w:val="16"/>
                                </w:rPr>
                                <w:t>-</w:t>
                              </w:r>
                            </w:p>
                          </w:tc>
                          <w:tc>
                            <w:tcPr>
                              <w:tcW w:w="1554" w:type="dxa"/>
                              <w:tcBorders>
                                <w:top w:val="nil"/>
                                <w:left w:val="nil"/>
                                <w:bottom w:val="nil"/>
                                <w:right w:val="nil"/>
                              </w:tcBorders>
                              <w:shd w:val="clear" w:color="auto" w:fill="FFFFFF"/>
                              <w:tcMar>
                                <w:top w:w="59" w:type="dxa"/>
                                <w:left w:w="59" w:type="dxa"/>
                                <w:bottom w:w="59" w:type="dxa"/>
                                <w:right w:w="59" w:type="dxa"/>
                              </w:tcMar>
                              <w:vAlign w:val="center"/>
                            </w:tcPr>
                            <w:p w14:paraId="4C4544AD" w14:textId="77777777" w:rsidR="008F7F0A" w:rsidRDefault="00336607">
                              <w:pPr>
                                <w:spacing w:after="0" w:line="240" w:lineRule="auto"/>
                                <w:jc w:val="right"/>
                              </w:pPr>
                              <w:r>
                                <w:rPr>
                                  <w:rFonts w:ascii="Arial" w:eastAsia="Arial" w:hAnsi="Arial"/>
                                  <w:color w:val="000000"/>
                                  <w:sz w:val="16"/>
                                </w:rPr>
                                <w:t>-</w:t>
                              </w:r>
                            </w:p>
                          </w:tc>
                          <w:tc>
                            <w:tcPr>
                              <w:tcW w:w="1412" w:type="dxa"/>
                              <w:tcBorders>
                                <w:top w:val="nil"/>
                                <w:left w:val="nil"/>
                                <w:bottom w:val="nil"/>
                                <w:right w:val="single" w:sz="7" w:space="0" w:color="808080"/>
                              </w:tcBorders>
                              <w:shd w:val="clear" w:color="auto" w:fill="FFFFFF"/>
                              <w:tcMar>
                                <w:top w:w="59" w:type="dxa"/>
                                <w:left w:w="59" w:type="dxa"/>
                                <w:bottom w:w="59" w:type="dxa"/>
                                <w:right w:w="59" w:type="dxa"/>
                              </w:tcMar>
                              <w:vAlign w:val="center"/>
                            </w:tcPr>
                            <w:p w14:paraId="186885DB" w14:textId="77777777" w:rsidR="008F7F0A" w:rsidRDefault="00336607">
                              <w:pPr>
                                <w:spacing w:after="0" w:line="240" w:lineRule="auto"/>
                                <w:jc w:val="right"/>
                              </w:pPr>
                              <w:r>
                                <w:rPr>
                                  <w:rFonts w:ascii="Arial" w:eastAsia="Arial" w:hAnsi="Arial"/>
                                  <w:color w:val="000000"/>
                                  <w:sz w:val="16"/>
                                </w:rPr>
                                <w:t>-</w:t>
                              </w:r>
                            </w:p>
                          </w:tc>
                          <w:tc>
                            <w:tcPr>
                              <w:tcW w:w="1066" w:type="dxa"/>
                              <w:tcBorders>
                                <w:top w:val="nil"/>
                                <w:left w:val="nil"/>
                                <w:bottom w:val="nil"/>
                                <w:right w:val="nil"/>
                              </w:tcBorders>
                              <w:shd w:val="clear" w:color="auto" w:fill="FFFFFF"/>
                              <w:tcMar>
                                <w:top w:w="59" w:type="dxa"/>
                                <w:left w:w="59" w:type="dxa"/>
                                <w:bottom w:w="59" w:type="dxa"/>
                                <w:right w:w="59" w:type="dxa"/>
                              </w:tcMar>
                              <w:vAlign w:val="center"/>
                            </w:tcPr>
                            <w:p w14:paraId="7CE3D056" w14:textId="77777777" w:rsidR="008F7F0A" w:rsidRDefault="00336607">
                              <w:pPr>
                                <w:spacing w:after="0" w:line="240" w:lineRule="auto"/>
                                <w:jc w:val="right"/>
                              </w:pPr>
                              <w:r>
                                <w:rPr>
                                  <w:rFonts w:ascii="Arial" w:eastAsia="Arial" w:hAnsi="Arial"/>
                                  <w:color w:val="000000"/>
                                  <w:sz w:val="16"/>
                                </w:rPr>
                                <w:t>-</w:t>
                              </w:r>
                            </w:p>
                          </w:tc>
                        </w:tr>
                        <w:tr w:rsidR="008F7F0A" w14:paraId="1B74D4CA" w14:textId="77777777">
                          <w:trPr>
                            <w:trHeight w:val="222"/>
                          </w:trPr>
                          <w:tc>
                            <w:tcPr>
                              <w:tcW w:w="1112" w:type="dxa"/>
                              <w:tcBorders>
                                <w:top w:val="nil"/>
                                <w:left w:val="nil"/>
                                <w:bottom w:val="nil"/>
                                <w:right w:val="nil"/>
                              </w:tcBorders>
                              <w:shd w:val="clear" w:color="auto" w:fill="E3E8ED"/>
                              <w:tcMar>
                                <w:top w:w="59" w:type="dxa"/>
                                <w:left w:w="59" w:type="dxa"/>
                                <w:bottom w:w="59" w:type="dxa"/>
                                <w:right w:w="59" w:type="dxa"/>
                              </w:tcMar>
                              <w:vAlign w:val="center"/>
                            </w:tcPr>
                            <w:p w14:paraId="3A8BCF66" w14:textId="77777777" w:rsidR="008F7F0A" w:rsidRDefault="00336607">
                              <w:pPr>
                                <w:spacing w:after="0" w:line="240" w:lineRule="auto"/>
                              </w:pPr>
                              <w:r>
                                <w:rPr>
                                  <w:rFonts w:ascii="Arial" w:eastAsia="Arial" w:hAnsi="Arial"/>
                                  <w:color w:val="000000"/>
                                  <w:sz w:val="16"/>
                                </w:rPr>
                                <w:t>UNDP</w:t>
                              </w:r>
                            </w:p>
                          </w:tc>
                          <w:tc>
                            <w:tcPr>
                              <w:tcW w:w="1485" w:type="dxa"/>
                              <w:tcBorders>
                                <w:top w:val="nil"/>
                                <w:left w:val="single" w:sz="7" w:space="0" w:color="808080"/>
                                <w:bottom w:val="nil"/>
                                <w:right w:val="single" w:sz="7" w:space="0" w:color="808080"/>
                              </w:tcBorders>
                              <w:shd w:val="clear" w:color="auto" w:fill="E3E8ED"/>
                              <w:tcMar>
                                <w:top w:w="59" w:type="dxa"/>
                                <w:left w:w="59" w:type="dxa"/>
                                <w:bottom w:w="59" w:type="dxa"/>
                                <w:right w:w="59" w:type="dxa"/>
                              </w:tcMar>
                              <w:vAlign w:val="center"/>
                            </w:tcPr>
                            <w:p w14:paraId="20A0621C" w14:textId="77777777" w:rsidR="008F7F0A" w:rsidRDefault="00336607">
                              <w:pPr>
                                <w:spacing w:after="0" w:line="240" w:lineRule="auto"/>
                                <w:jc w:val="right"/>
                              </w:pPr>
                              <w:r>
                                <w:rPr>
                                  <w:rFonts w:ascii="Arial" w:eastAsia="Arial" w:hAnsi="Arial"/>
                                  <w:color w:val="000000"/>
                                  <w:sz w:val="16"/>
                                </w:rPr>
                                <w:t>382,791</w:t>
                              </w:r>
                            </w:p>
                          </w:tc>
                          <w:tc>
                            <w:tcPr>
                              <w:tcW w:w="1485" w:type="dxa"/>
                              <w:tcBorders>
                                <w:top w:val="nil"/>
                                <w:left w:val="nil"/>
                                <w:bottom w:val="nil"/>
                                <w:right w:val="nil"/>
                              </w:tcBorders>
                              <w:shd w:val="clear" w:color="auto" w:fill="E3E8ED"/>
                              <w:tcMar>
                                <w:top w:w="59" w:type="dxa"/>
                                <w:left w:w="59" w:type="dxa"/>
                                <w:bottom w:w="59" w:type="dxa"/>
                                <w:right w:w="59" w:type="dxa"/>
                              </w:tcMar>
                              <w:vAlign w:val="center"/>
                            </w:tcPr>
                            <w:p w14:paraId="43E08EC9" w14:textId="77777777" w:rsidR="008F7F0A" w:rsidRDefault="00336607">
                              <w:pPr>
                                <w:spacing w:after="0" w:line="240" w:lineRule="auto"/>
                                <w:jc w:val="right"/>
                              </w:pPr>
                              <w:r>
                                <w:rPr>
                                  <w:rFonts w:ascii="Arial" w:eastAsia="Arial" w:hAnsi="Arial"/>
                                  <w:color w:val="000000"/>
                                  <w:sz w:val="16"/>
                                </w:rPr>
                                <w:t>244,512</w:t>
                              </w:r>
                            </w:p>
                          </w:tc>
                          <w:tc>
                            <w:tcPr>
                              <w:tcW w:w="1521" w:type="dxa"/>
                              <w:tcBorders>
                                <w:top w:val="nil"/>
                                <w:left w:val="single" w:sz="7" w:space="0" w:color="808080"/>
                                <w:bottom w:val="nil"/>
                                <w:right w:val="nil"/>
                              </w:tcBorders>
                              <w:shd w:val="clear" w:color="auto" w:fill="E3E8ED"/>
                              <w:tcMar>
                                <w:top w:w="59" w:type="dxa"/>
                                <w:left w:w="59" w:type="dxa"/>
                                <w:bottom w:w="59" w:type="dxa"/>
                                <w:right w:w="59" w:type="dxa"/>
                              </w:tcMar>
                              <w:vAlign w:val="center"/>
                            </w:tcPr>
                            <w:p w14:paraId="18D27ADB" w14:textId="77777777" w:rsidR="008F7F0A" w:rsidRDefault="00336607">
                              <w:pPr>
                                <w:spacing w:after="0" w:line="240" w:lineRule="auto"/>
                                <w:jc w:val="right"/>
                              </w:pPr>
                              <w:r>
                                <w:rPr>
                                  <w:rFonts w:ascii="Arial" w:eastAsia="Arial" w:hAnsi="Arial"/>
                                  <w:color w:val="000000"/>
                                  <w:sz w:val="16"/>
                                </w:rPr>
                                <w:t>-</w:t>
                              </w:r>
                            </w:p>
                          </w:tc>
                          <w:tc>
                            <w:tcPr>
                              <w:tcW w:w="1554" w:type="dxa"/>
                              <w:tcBorders>
                                <w:top w:val="nil"/>
                                <w:left w:val="nil"/>
                                <w:bottom w:val="nil"/>
                                <w:right w:val="nil"/>
                              </w:tcBorders>
                              <w:shd w:val="clear" w:color="auto" w:fill="E3E8ED"/>
                              <w:tcMar>
                                <w:top w:w="59" w:type="dxa"/>
                                <w:left w:w="59" w:type="dxa"/>
                                <w:bottom w:w="59" w:type="dxa"/>
                                <w:right w:w="59" w:type="dxa"/>
                              </w:tcMar>
                              <w:vAlign w:val="center"/>
                            </w:tcPr>
                            <w:p w14:paraId="5DBFE21F" w14:textId="77777777" w:rsidR="008F7F0A" w:rsidRDefault="00336607">
                              <w:pPr>
                                <w:spacing w:after="0" w:line="240" w:lineRule="auto"/>
                                <w:jc w:val="right"/>
                              </w:pPr>
                              <w:r>
                                <w:rPr>
                                  <w:rFonts w:ascii="Arial" w:eastAsia="Arial" w:hAnsi="Arial"/>
                                  <w:color w:val="000000"/>
                                  <w:sz w:val="16"/>
                                </w:rPr>
                                <w:t>-</w:t>
                              </w:r>
                            </w:p>
                          </w:tc>
                          <w:tc>
                            <w:tcPr>
                              <w:tcW w:w="1412"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2552B2CE" w14:textId="77777777" w:rsidR="008F7F0A" w:rsidRDefault="00336607">
                              <w:pPr>
                                <w:spacing w:after="0" w:line="240" w:lineRule="auto"/>
                                <w:jc w:val="right"/>
                              </w:pPr>
                              <w:r>
                                <w:rPr>
                                  <w:rFonts w:ascii="Arial" w:eastAsia="Arial" w:hAnsi="Arial"/>
                                  <w:color w:val="000000"/>
                                  <w:sz w:val="16"/>
                                </w:rPr>
                                <w:t>-</w:t>
                              </w:r>
                            </w:p>
                          </w:tc>
                          <w:tc>
                            <w:tcPr>
                              <w:tcW w:w="1066" w:type="dxa"/>
                              <w:tcBorders>
                                <w:top w:val="nil"/>
                                <w:left w:val="nil"/>
                                <w:bottom w:val="nil"/>
                                <w:right w:val="nil"/>
                              </w:tcBorders>
                              <w:shd w:val="clear" w:color="auto" w:fill="E3E8ED"/>
                              <w:tcMar>
                                <w:top w:w="59" w:type="dxa"/>
                                <w:left w:w="59" w:type="dxa"/>
                                <w:bottom w:w="59" w:type="dxa"/>
                                <w:right w:w="59" w:type="dxa"/>
                              </w:tcMar>
                              <w:vAlign w:val="center"/>
                            </w:tcPr>
                            <w:p w14:paraId="70A23FC1" w14:textId="77777777" w:rsidR="008F7F0A" w:rsidRDefault="00336607">
                              <w:pPr>
                                <w:spacing w:after="0" w:line="240" w:lineRule="auto"/>
                                <w:jc w:val="right"/>
                              </w:pPr>
                              <w:r>
                                <w:rPr>
                                  <w:rFonts w:ascii="Arial" w:eastAsia="Arial" w:hAnsi="Arial"/>
                                  <w:color w:val="000000"/>
                                  <w:sz w:val="16"/>
                                </w:rPr>
                                <w:t>-</w:t>
                              </w:r>
                            </w:p>
                          </w:tc>
                        </w:tr>
                        <w:tr w:rsidR="008F7F0A" w14:paraId="26E08B6C" w14:textId="77777777">
                          <w:trPr>
                            <w:trHeight w:val="222"/>
                          </w:trPr>
                          <w:tc>
                            <w:tcPr>
                              <w:tcW w:w="1112" w:type="dxa"/>
                              <w:tcBorders>
                                <w:top w:val="nil"/>
                                <w:left w:val="nil"/>
                                <w:bottom w:val="nil"/>
                                <w:right w:val="nil"/>
                              </w:tcBorders>
                              <w:shd w:val="clear" w:color="auto" w:fill="FFFFFF"/>
                              <w:tcMar>
                                <w:top w:w="59" w:type="dxa"/>
                                <w:left w:w="59" w:type="dxa"/>
                                <w:bottom w:w="59" w:type="dxa"/>
                                <w:right w:w="59" w:type="dxa"/>
                              </w:tcMar>
                              <w:vAlign w:val="center"/>
                            </w:tcPr>
                            <w:p w14:paraId="6C13FEA8" w14:textId="77777777" w:rsidR="008F7F0A" w:rsidRDefault="00336607">
                              <w:pPr>
                                <w:spacing w:after="0" w:line="240" w:lineRule="auto"/>
                              </w:pPr>
                              <w:r>
                                <w:rPr>
                                  <w:rFonts w:ascii="Arial" w:eastAsia="Arial" w:hAnsi="Arial"/>
                                  <w:color w:val="000000"/>
                                  <w:sz w:val="16"/>
                                </w:rPr>
                                <w:t>UNEP</w:t>
                              </w:r>
                            </w:p>
                          </w:tc>
                          <w:tc>
                            <w:tcPr>
                              <w:tcW w:w="1485" w:type="dxa"/>
                              <w:tcBorders>
                                <w:top w:val="nil"/>
                                <w:left w:val="single" w:sz="7" w:space="0" w:color="808080"/>
                                <w:bottom w:val="nil"/>
                                <w:right w:val="single" w:sz="7" w:space="0" w:color="808080"/>
                              </w:tcBorders>
                              <w:shd w:val="clear" w:color="auto" w:fill="FFFFFF"/>
                              <w:tcMar>
                                <w:top w:w="59" w:type="dxa"/>
                                <w:left w:w="59" w:type="dxa"/>
                                <w:bottom w:w="59" w:type="dxa"/>
                                <w:right w:w="59" w:type="dxa"/>
                              </w:tcMar>
                              <w:vAlign w:val="center"/>
                            </w:tcPr>
                            <w:p w14:paraId="561D527D" w14:textId="77777777" w:rsidR="008F7F0A" w:rsidRDefault="00336607">
                              <w:pPr>
                                <w:spacing w:after="0" w:line="240" w:lineRule="auto"/>
                                <w:jc w:val="right"/>
                              </w:pPr>
                              <w:r>
                                <w:rPr>
                                  <w:rFonts w:ascii="Arial" w:eastAsia="Arial" w:hAnsi="Arial"/>
                                  <w:color w:val="000000"/>
                                  <w:sz w:val="16"/>
                                </w:rPr>
                                <w:t>200,090</w:t>
                              </w:r>
                            </w:p>
                          </w:tc>
                          <w:tc>
                            <w:tcPr>
                              <w:tcW w:w="1485" w:type="dxa"/>
                              <w:tcBorders>
                                <w:top w:val="nil"/>
                                <w:left w:val="nil"/>
                                <w:bottom w:val="nil"/>
                                <w:right w:val="nil"/>
                              </w:tcBorders>
                              <w:shd w:val="clear" w:color="auto" w:fill="FFFFFF"/>
                              <w:tcMar>
                                <w:top w:w="59" w:type="dxa"/>
                                <w:left w:w="59" w:type="dxa"/>
                                <w:bottom w:w="59" w:type="dxa"/>
                                <w:right w:w="59" w:type="dxa"/>
                              </w:tcMar>
                              <w:vAlign w:val="center"/>
                            </w:tcPr>
                            <w:p w14:paraId="3DF26F22" w14:textId="77777777" w:rsidR="008F7F0A" w:rsidRDefault="00336607">
                              <w:pPr>
                                <w:spacing w:after="0" w:line="240" w:lineRule="auto"/>
                                <w:jc w:val="right"/>
                              </w:pPr>
                              <w:r>
                                <w:rPr>
                                  <w:rFonts w:ascii="Arial" w:eastAsia="Arial" w:hAnsi="Arial"/>
                                  <w:color w:val="000000"/>
                                  <w:sz w:val="16"/>
                                </w:rPr>
                                <w:t>-</w:t>
                              </w:r>
                            </w:p>
                          </w:tc>
                          <w:tc>
                            <w:tcPr>
                              <w:tcW w:w="1521" w:type="dxa"/>
                              <w:tcBorders>
                                <w:top w:val="nil"/>
                                <w:left w:val="single" w:sz="7" w:space="0" w:color="808080"/>
                                <w:bottom w:val="nil"/>
                                <w:right w:val="nil"/>
                              </w:tcBorders>
                              <w:shd w:val="clear" w:color="auto" w:fill="FFFFFF"/>
                              <w:tcMar>
                                <w:top w:w="59" w:type="dxa"/>
                                <w:left w:w="59" w:type="dxa"/>
                                <w:bottom w:w="59" w:type="dxa"/>
                                <w:right w:w="59" w:type="dxa"/>
                              </w:tcMar>
                              <w:vAlign w:val="center"/>
                            </w:tcPr>
                            <w:p w14:paraId="189E5082" w14:textId="77777777" w:rsidR="008F7F0A" w:rsidRDefault="00336607">
                              <w:pPr>
                                <w:spacing w:after="0" w:line="240" w:lineRule="auto"/>
                                <w:jc w:val="right"/>
                              </w:pPr>
                              <w:r>
                                <w:rPr>
                                  <w:rFonts w:ascii="Arial" w:eastAsia="Arial" w:hAnsi="Arial"/>
                                  <w:color w:val="000000"/>
                                  <w:sz w:val="16"/>
                                </w:rPr>
                                <w:t>-</w:t>
                              </w:r>
                            </w:p>
                          </w:tc>
                          <w:tc>
                            <w:tcPr>
                              <w:tcW w:w="1554" w:type="dxa"/>
                              <w:tcBorders>
                                <w:top w:val="nil"/>
                                <w:left w:val="nil"/>
                                <w:bottom w:val="nil"/>
                                <w:right w:val="nil"/>
                              </w:tcBorders>
                              <w:shd w:val="clear" w:color="auto" w:fill="FFFFFF"/>
                              <w:tcMar>
                                <w:top w:w="59" w:type="dxa"/>
                                <w:left w:w="59" w:type="dxa"/>
                                <w:bottom w:w="59" w:type="dxa"/>
                                <w:right w:w="59" w:type="dxa"/>
                              </w:tcMar>
                              <w:vAlign w:val="center"/>
                            </w:tcPr>
                            <w:p w14:paraId="0C8346F3" w14:textId="77777777" w:rsidR="008F7F0A" w:rsidRDefault="00336607">
                              <w:pPr>
                                <w:spacing w:after="0" w:line="240" w:lineRule="auto"/>
                                <w:jc w:val="right"/>
                              </w:pPr>
                              <w:r>
                                <w:rPr>
                                  <w:rFonts w:ascii="Arial" w:eastAsia="Arial" w:hAnsi="Arial"/>
                                  <w:color w:val="000000"/>
                                  <w:sz w:val="16"/>
                                </w:rPr>
                                <w:t>-</w:t>
                              </w:r>
                            </w:p>
                          </w:tc>
                          <w:tc>
                            <w:tcPr>
                              <w:tcW w:w="1412" w:type="dxa"/>
                              <w:tcBorders>
                                <w:top w:val="nil"/>
                                <w:left w:val="nil"/>
                                <w:bottom w:val="nil"/>
                                <w:right w:val="single" w:sz="7" w:space="0" w:color="808080"/>
                              </w:tcBorders>
                              <w:shd w:val="clear" w:color="auto" w:fill="FFFFFF"/>
                              <w:tcMar>
                                <w:top w:w="59" w:type="dxa"/>
                                <w:left w:w="59" w:type="dxa"/>
                                <w:bottom w:w="59" w:type="dxa"/>
                                <w:right w:w="59" w:type="dxa"/>
                              </w:tcMar>
                              <w:vAlign w:val="center"/>
                            </w:tcPr>
                            <w:p w14:paraId="234582D7" w14:textId="77777777" w:rsidR="008F7F0A" w:rsidRDefault="00336607">
                              <w:pPr>
                                <w:spacing w:after="0" w:line="240" w:lineRule="auto"/>
                                <w:jc w:val="right"/>
                              </w:pPr>
                              <w:r>
                                <w:rPr>
                                  <w:rFonts w:ascii="Arial" w:eastAsia="Arial" w:hAnsi="Arial"/>
                                  <w:color w:val="000000"/>
                                  <w:sz w:val="16"/>
                                </w:rPr>
                                <w:t>-</w:t>
                              </w:r>
                            </w:p>
                          </w:tc>
                          <w:tc>
                            <w:tcPr>
                              <w:tcW w:w="1066" w:type="dxa"/>
                              <w:tcBorders>
                                <w:top w:val="nil"/>
                                <w:left w:val="nil"/>
                                <w:bottom w:val="nil"/>
                                <w:right w:val="nil"/>
                              </w:tcBorders>
                              <w:shd w:val="clear" w:color="auto" w:fill="FFFFFF"/>
                              <w:tcMar>
                                <w:top w:w="59" w:type="dxa"/>
                                <w:left w:w="59" w:type="dxa"/>
                                <w:bottom w:w="59" w:type="dxa"/>
                                <w:right w:w="59" w:type="dxa"/>
                              </w:tcMar>
                              <w:vAlign w:val="center"/>
                            </w:tcPr>
                            <w:p w14:paraId="3CB92C2D" w14:textId="77777777" w:rsidR="008F7F0A" w:rsidRDefault="00336607">
                              <w:pPr>
                                <w:spacing w:after="0" w:line="240" w:lineRule="auto"/>
                                <w:jc w:val="right"/>
                              </w:pPr>
                              <w:r>
                                <w:rPr>
                                  <w:rFonts w:ascii="Arial" w:eastAsia="Arial" w:hAnsi="Arial"/>
                                  <w:color w:val="000000"/>
                                  <w:sz w:val="16"/>
                                </w:rPr>
                                <w:t>-</w:t>
                              </w:r>
                            </w:p>
                          </w:tc>
                        </w:tr>
                        <w:tr w:rsidR="008F7F0A" w14:paraId="172410C0" w14:textId="77777777">
                          <w:trPr>
                            <w:trHeight w:val="222"/>
                          </w:trPr>
                          <w:tc>
                            <w:tcPr>
                              <w:tcW w:w="1112" w:type="dxa"/>
                              <w:tcBorders>
                                <w:top w:val="nil"/>
                                <w:left w:val="nil"/>
                                <w:bottom w:val="nil"/>
                                <w:right w:val="nil"/>
                              </w:tcBorders>
                              <w:shd w:val="clear" w:color="auto" w:fill="E3E8ED"/>
                              <w:tcMar>
                                <w:top w:w="59" w:type="dxa"/>
                                <w:left w:w="59" w:type="dxa"/>
                                <w:bottom w:w="59" w:type="dxa"/>
                                <w:right w:w="59" w:type="dxa"/>
                              </w:tcMar>
                              <w:vAlign w:val="center"/>
                            </w:tcPr>
                            <w:p w14:paraId="0F51763E" w14:textId="77777777" w:rsidR="008F7F0A" w:rsidRDefault="00336607">
                              <w:pPr>
                                <w:spacing w:after="0" w:line="240" w:lineRule="auto"/>
                              </w:pPr>
                              <w:r>
                                <w:rPr>
                                  <w:rFonts w:ascii="Arial" w:eastAsia="Arial" w:hAnsi="Arial"/>
                                  <w:color w:val="000000"/>
                                  <w:sz w:val="16"/>
                                </w:rPr>
                                <w:t>UNHABITAT</w:t>
                              </w:r>
                            </w:p>
                          </w:tc>
                          <w:tc>
                            <w:tcPr>
                              <w:tcW w:w="1485" w:type="dxa"/>
                              <w:tcBorders>
                                <w:top w:val="nil"/>
                                <w:left w:val="single" w:sz="7" w:space="0" w:color="808080"/>
                                <w:bottom w:val="nil"/>
                                <w:right w:val="single" w:sz="7" w:space="0" w:color="808080"/>
                              </w:tcBorders>
                              <w:shd w:val="clear" w:color="auto" w:fill="E3E8ED"/>
                              <w:tcMar>
                                <w:top w:w="59" w:type="dxa"/>
                                <w:left w:w="59" w:type="dxa"/>
                                <w:bottom w:w="59" w:type="dxa"/>
                                <w:right w:w="59" w:type="dxa"/>
                              </w:tcMar>
                              <w:vAlign w:val="center"/>
                            </w:tcPr>
                            <w:p w14:paraId="4331F15B" w14:textId="77777777" w:rsidR="008F7F0A" w:rsidRDefault="00336607">
                              <w:pPr>
                                <w:spacing w:after="0" w:line="240" w:lineRule="auto"/>
                                <w:jc w:val="right"/>
                              </w:pPr>
                              <w:r>
                                <w:rPr>
                                  <w:rFonts w:ascii="Arial" w:eastAsia="Arial" w:hAnsi="Arial"/>
                                  <w:color w:val="000000"/>
                                  <w:sz w:val="16"/>
                                </w:rPr>
                                <w:t>100,580</w:t>
                              </w:r>
                            </w:p>
                          </w:tc>
                          <w:tc>
                            <w:tcPr>
                              <w:tcW w:w="1485" w:type="dxa"/>
                              <w:tcBorders>
                                <w:top w:val="nil"/>
                                <w:left w:val="nil"/>
                                <w:bottom w:val="nil"/>
                                <w:right w:val="nil"/>
                              </w:tcBorders>
                              <w:shd w:val="clear" w:color="auto" w:fill="E3E8ED"/>
                              <w:tcMar>
                                <w:top w:w="59" w:type="dxa"/>
                                <w:left w:w="59" w:type="dxa"/>
                                <w:bottom w:w="59" w:type="dxa"/>
                                <w:right w:w="59" w:type="dxa"/>
                              </w:tcMar>
                              <w:vAlign w:val="center"/>
                            </w:tcPr>
                            <w:p w14:paraId="6E04F8D0" w14:textId="77777777" w:rsidR="008F7F0A" w:rsidRDefault="00336607">
                              <w:pPr>
                                <w:spacing w:after="0" w:line="240" w:lineRule="auto"/>
                                <w:jc w:val="right"/>
                              </w:pPr>
                              <w:r>
                                <w:rPr>
                                  <w:rFonts w:ascii="Arial" w:eastAsia="Arial" w:hAnsi="Arial"/>
                                  <w:color w:val="000000"/>
                                  <w:sz w:val="16"/>
                                </w:rPr>
                                <w:t>-</w:t>
                              </w:r>
                            </w:p>
                          </w:tc>
                          <w:tc>
                            <w:tcPr>
                              <w:tcW w:w="1521" w:type="dxa"/>
                              <w:tcBorders>
                                <w:top w:val="nil"/>
                                <w:left w:val="single" w:sz="7" w:space="0" w:color="808080"/>
                                <w:bottom w:val="nil"/>
                                <w:right w:val="nil"/>
                              </w:tcBorders>
                              <w:shd w:val="clear" w:color="auto" w:fill="E3E8ED"/>
                              <w:tcMar>
                                <w:top w:w="59" w:type="dxa"/>
                                <w:left w:w="59" w:type="dxa"/>
                                <w:bottom w:w="59" w:type="dxa"/>
                                <w:right w:w="59" w:type="dxa"/>
                              </w:tcMar>
                              <w:vAlign w:val="center"/>
                            </w:tcPr>
                            <w:p w14:paraId="4FCA2BB6" w14:textId="77777777" w:rsidR="008F7F0A" w:rsidRDefault="00336607">
                              <w:pPr>
                                <w:spacing w:after="0" w:line="240" w:lineRule="auto"/>
                                <w:jc w:val="right"/>
                              </w:pPr>
                              <w:r>
                                <w:rPr>
                                  <w:rFonts w:ascii="Arial" w:eastAsia="Arial" w:hAnsi="Arial"/>
                                  <w:color w:val="000000"/>
                                  <w:sz w:val="16"/>
                                </w:rPr>
                                <w:t>-</w:t>
                              </w:r>
                            </w:p>
                          </w:tc>
                          <w:tc>
                            <w:tcPr>
                              <w:tcW w:w="1554" w:type="dxa"/>
                              <w:tcBorders>
                                <w:top w:val="nil"/>
                                <w:left w:val="nil"/>
                                <w:bottom w:val="nil"/>
                                <w:right w:val="nil"/>
                              </w:tcBorders>
                              <w:shd w:val="clear" w:color="auto" w:fill="E3E8ED"/>
                              <w:tcMar>
                                <w:top w:w="59" w:type="dxa"/>
                                <w:left w:w="59" w:type="dxa"/>
                                <w:bottom w:w="59" w:type="dxa"/>
                                <w:right w:w="59" w:type="dxa"/>
                              </w:tcMar>
                              <w:vAlign w:val="center"/>
                            </w:tcPr>
                            <w:p w14:paraId="19FBD18B" w14:textId="77777777" w:rsidR="008F7F0A" w:rsidRDefault="00336607">
                              <w:pPr>
                                <w:spacing w:after="0" w:line="240" w:lineRule="auto"/>
                                <w:jc w:val="right"/>
                              </w:pPr>
                              <w:r>
                                <w:rPr>
                                  <w:rFonts w:ascii="Arial" w:eastAsia="Arial" w:hAnsi="Arial"/>
                                  <w:color w:val="000000"/>
                                  <w:sz w:val="16"/>
                                </w:rPr>
                                <w:t>-</w:t>
                              </w:r>
                            </w:p>
                          </w:tc>
                          <w:tc>
                            <w:tcPr>
                              <w:tcW w:w="1412"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6CA26E9A" w14:textId="77777777" w:rsidR="008F7F0A" w:rsidRDefault="00336607">
                              <w:pPr>
                                <w:spacing w:after="0" w:line="240" w:lineRule="auto"/>
                                <w:jc w:val="right"/>
                              </w:pPr>
                              <w:r>
                                <w:rPr>
                                  <w:rFonts w:ascii="Arial" w:eastAsia="Arial" w:hAnsi="Arial"/>
                                  <w:color w:val="000000"/>
                                  <w:sz w:val="16"/>
                                </w:rPr>
                                <w:t>-</w:t>
                              </w:r>
                            </w:p>
                          </w:tc>
                          <w:tc>
                            <w:tcPr>
                              <w:tcW w:w="1066" w:type="dxa"/>
                              <w:tcBorders>
                                <w:top w:val="nil"/>
                                <w:left w:val="nil"/>
                                <w:bottom w:val="nil"/>
                                <w:right w:val="nil"/>
                              </w:tcBorders>
                              <w:shd w:val="clear" w:color="auto" w:fill="E3E8ED"/>
                              <w:tcMar>
                                <w:top w:w="59" w:type="dxa"/>
                                <w:left w:w="59" w:type="dxa"/>
                                <w:bottom w:w="59" w:type="dxa"/>
                                <w:right w:w="59" w:type="dxa"/>
                              </w:tcMar>
                              <w:vAlign w:val="center"/>
                            </w:tcPr>
                            <w:p w14:paraId="2E79F11F" w14:textId="77777777" w:rsidR="008F7F0A" w:rsidRDefault="00336607">
                              <w:pPr>
                                <w:spacing w:after="0" w:line="240" w:lineRule="auto"/>
                                <w:jc w:val="right"/>
                              </w:pPr>
                              <w:r>
                                <w:rPr>
                                  <w:rFonts w:ascii="Arial" w:eastAsia="Arial" w:hAnsi="Arial"/>
                                  <w:color w:val="000000"/>
                                  <w:sz w:val="16"/>
                                </w:rPr>
                                <w:t>-</w:t>
                              </w:r>
                            </w:p>
                          </w:tc>
                        </w:tr>
                        <w:tr w:rsidR="008F7F0A" w14:paraId="2AC24872" w14:textId="77777777">
                          <w:trPr>
                            <w:trHeight w:val="222"/>
                          </w:trPr>
                          <w:tc>
                            <w:tcPr>
                              <w:tcW w:w="1112" w:type="dxa"/>
                              <w:tcBorders>
                                <w:top w:val="nil"/>
                                <w:left w:val="nil"/>
                                <w:bottom w:val="nil"/>
                                <w:right w:val="nil"/>
                              </w:tcBorders>
                              <w:shd w:val="clear" w:color="auto" w:fill="FFFFFF"/>
                              <w:tcMar>
                                <w:top w:w="59" w:type="dxa"/>
                                <w:left w:w="59" w:type="dxa"/>
                                <w:bottom w:w="59" w:type="dxa"/>
                                <w:right w:w="59" w:type="dxa"/>
                              </w:tcMar>
                              <w:vAlign w:val="center"/>
                            </w:tcPr>
                            <w:p w14:paraId="5DA34B19" w14:textId="77777777" w:rsidR="008F7F0A" w:rsidRDefault="00336607">
                              <w:pPr>
                                <w:spacing w:after="0" w:line="240" w:lineRule="auto"/>
                              </w:pPr>
                              <w:r>
                                <w:rPr>
                                  <w:rFonts w:ascii="Arial" w:eastAsia="Arial" w:hAnsi="Arial"/>
                                  <w:color w:val="000000"/>
                                  <w:sz w:val="16"/>
                                </w:rPr>
                                <w:t>UNHCR</w:t>
                              </w:r>
                            </w:p>
                          </w:tc>
                          <w:tc>
                            <w:tcPr>
                              <w:tcW w:w="1485" w:type="dxa"/>
                              <w:tcBorders>
                                <w:top w:val="nil"/>
                                <w:left w:val="single" w:sz="7" w:space="0" w:color="808080"/>
                                <w:bottom w:val="nil"/>
                                <w:right w:val="single" w:sz="7" w:space="0" w:color="808080"/>
                              </w:tcBorders>
                              <w:shd w:val="clear" w:color="auto" w:fill="FFFFFF"/>
                              <w:tcMar>
                                <w:top w:w="59" w:type="dxa"/>
                                <w:left w:w="59" w:type="dxa"/>
                                <w:bottom w:w="59" w:type="dxa"/>
                                <w:right w:w="59" w:type="dxa"/>
                              </w:tcMar>
                              <w:vAlign w:val="center"/>
                            </w:tcPr>
                            <w:p w14:paraId="5C84E482" w14:textId="77777777" w:rsidR="008F7F0A" w:rsidRDefault="00336607">
                              <w:pPr>
                                <w:spacing w:after="0" w:line="240" w:lineRule="auto"/>
                                <w:jc w:val="right"/>
                              </w:pPr>
                              <w:r>
                                <w:rPr>
                                  <w:rFonts w:ascii="Arial" w:eastAsia="Arial" w:hAnsi="Arial"/>
                                  <w:color w:val="000000"/>
                                  <w:sz w:val="16"/>
                                </w:rPr>
                                <w:t>300,000</w:t>
                              </w:r>
                            </w:p>
                          </w:tc>
                          <w:tc>
                            <w:tcPr>
                              <w:tcW w:w="1485" w:type="dxa"/>
                              <w:tcBorders>
                                <w:top w:val="nil"/>
                                <w:left w:val="nil"/>
                                <w:bottom w:val="nil"/>
                                <w:right w:val="nil"/>
                              </w:tcBorders>
                              <w:shd w:val="clear" w:color="auto" w:fill="FFFFFF"/>
                              <w:tcMar>
                                <w:top w:w="59" w:type="dxa"/>
                                <w:left w:w="59" w:type="dxa"/>
                                <w:bottom w:w="59" w:type="dxa"/>
                                <w:right w:w="59" w:type="dxa"/>
                              </w:tcMar>
                              <w:vAlign w:val="center"/>
                            </w:tcPr>
                            <w:p w14:paraId="713F34AD" w14:textId="77777777" w:rsidR="008F7F0A" w:rsidRDefault="00336607">
                              <w:pPr>
                                <w:spacing w:after="0" w:line="240" w:lineRule="auto"/>
                                <w:jc w:val="right"/>
                              </w:pPr>
                              <w:r>
                                <w:rPr>
                                  <w:rFonts w:ascii="Arial" w:eastAsia="Arial" w:hAnsi="Arial"/>
                                  <w:color w:val="000000"/>
                                  <w:sz w:val="16"/>
                                </w:rPr>
                                <w:t>-</w:t>
                              </w:r>
                            </w:p>
                          </w:tc>
                          <w:tc>
                            <w:tcPr>
                              <w:tcW w:w="1521" w:type="dxa"/>
                              <w:tcBorders>
                                <w:top w:val="nil"/>
                                <w:left w:val="single" w:sz="7" w:space="0" w:color="808080"/>
                                <w:bottom w:val="nil"/>
                                <w:right w:val="nil"/>
                              </w:tcBorders>
                              <w:shd w:val="clear" w:color="auto" w:fill="FFFFFF"/>
                              <w:tcMar>
                                <w:top w:w="59" w:type="dxa"/>
                                <w:left w:w="59" w:type="dxa"/>
                                <w:bottom w:w="59" w:type="dxa"/>
                                <w:right w:w="59" w:type="dxa"/>
                              </w:tcMar>
                              <w:vAlign w:val="center"/>
                            </w:tcPr>
                            <w:p w14:paraId="20D4CECE" w14:textId="77777777" w:rsidR="008F7F0A" w:rsidRDefault="00336607">
                              <w:pPr>
                                <w:spacing w:after="0" w:line="240" w:lineRule="auto"/>
                                <w:jc w:val="right"/>
                              </w:pPr>
                              <w:r>
                                <w:rPr>
                                  <w:rFonts w:ascii="Arial" w:eastAsia="Arial" w:hAnsi="Arial"/>
                                  <w:color w:val="000000"/>
                                  <w:sz w:val="16"/>
                                </w:rPr>
                                <w:t>-</w:t>
                              </w:r>
                            </w:p>
                          </w:tc>
                          <w:tc>
                            <w:tcPr>
                              <w:tcW w:w="1554" w:type="dxa"/>
                              <w:tcBorders>
                                <w:top w:val="nil"/>
                                <w:left w:val="nil"/>
                                <w:bottom w:val="nil"/>
                                <w:right w:val="nil"/>
                              </w:tcBorders>
                              <w:shd w:val="clear" w:color="auto" w:fill="FFFFFF"/>
                              <w:tcMar>
                                <w:top w:w="59" w:type="dxa"/>
                                <w:left w:w="59" w:type="dxa"/>
                                <w:bottom w:w="59" w:type="dxa"/>
                                <w:right w:w="59" w:type="dxa"/>
                              </w:tcMar>
                              <w:vAlign w:val="center"/>
                            </w:tcPr>
                            <w:p w14:paraId="1F0E755A" w14:textId="77777777" w:rsidR="008F7F0A" w:rsidRDefault="00336607">
                              <w:pPr>
                                <w:spacing w:after="0" w:line="240" w:lineRule="auto"/>
                                <w:jc w:val="right"/>
                              </w:pPr>
                              <w:r>
                                <w:rPr>
                                  <w:rFonts w:ascii="Arial" w:eastAsia="Arial" w:hAnsi="Arial"/>
                                  <w:color w:val="000000"/>
                                  <w:sz w:val="16"/>
                                </w:rPr>
                                <w:t>-</w:t>
                              </w:r>
                            </w:p>
                          </w:tc>
                          <w:tc>
                            <w:tcPr>
                              <w:tcW w:w="1412" w:type="dxa"/>
                              <w:tcBorders>
                                <w:top w:val="nil"/>
                                <w:left w:val="nil"/>
                                <w:bottom w:val="nil"/>
                                <w:right w:val="single" w:sz="7" w:space="0" w:color="808080"/>
                              </w:tcBorders>
                              <w:shd w:val="clear" w:color="auto" w:fill="FFFFFF"/>
                              <w:tcMar>
                                <w:top w:w="59" w:type="dxa"/>
                                <w:left w:w="59" w:type="dxa"/>
                                <w:bottom w:w="59" w:type="dxa"/>
                                <w:right w:w="59" w:type="dxa"/>
                              </w:tcMar>
                              <w:vAlign w:val="center"/>
                            </w:tcPr>
                            <w:p w14:paraId="08B8C03C" w14:textId="77777777" w:rsidR="008F7F0A" w:rsidRDefault="00336607">
                              <w:pPr>
                                <w:spacing w:after="0" w:line="240" w:lineRule="auto"/>
                                <w:jc w:val="right"/>
                              </w:pPr>
                              <w:r>
                                <w:rPr>
                                  <w:rFonts w:ascii="Arial" w:eastAsia="Arial" w:hAnsi="Arial"/>
                                  <w:color w:val="000000"/>
                                  <w:sz w:val="16"/>
                                </w:rPr>
                                <w:t>-</w:t>
                              </w:r>
                            </w:p>
                          </w:tc>
                          <w:tc>
                            <w:tcPr>
                              <w:tcW w:w="1066" w:type="dxa"/>
                              <w:tcBorders>
                                <w:top w:val="nil"/>
                                <w:left w:val="nil"/>
                                <w:bottom w:val="nil"/>
                                <w:right w:val="nil"/>
                              </w:tcBorders>
                              <w:shd w:val="clear" w:color="auto" w:fill="FFFFFF"/>
                              <w:tcMar>
                                <w:top w:w="59" w:type="dxa"/>
                                <w:left w:w="59" w:type="dxa"/>
                                <w:bottom w:w="59" w:type="dxa"/>
                                <w:right w:w="59" w:type="dxa"/>
                              </w:tcMar>
                              <w:vAlign w:val="center"/>
                            </w:tcPr>
                            <w:p w14:paraId="32B37CAA" w14:textId="77777777" w:rsidR="008F7F0A" w:rsidRDefault="00336607">
                              <w:pPr>
                                <w:spacing w:after="0" w:line="240" w:lineRule="auto"/>
                                <w:jc w:val="right"/>
                              </w:pPr>
                              <w:r>
                                <w:rPr>
                                  <w:rFonts w:ascii="Arial" w:eastAsia="Arial" w:hAnsi="Arial"/>
                                  <w:color w:val="000000"/>
                                  <w:sz w:val="16"/>
                                </w:rPr>
                                <w:t>-</w:t>
                              </w:r>
                            </w:p>
                          </w:tc>
                        </w:tr>
                        <w:tr w:rsidR="008F7F0A" w14:paraId="6C72988D" w14:textId="77777777">
                          <w:trPr>
                            <w:trHeight w:val="222"/>
                          </w:trPr>
                          <w:tc>
                            <w:tcPr>
                              <w:tcW w:w="1112" w:type="dxa"/>
                              <w:tcBorders>
                                <w:top w:val="nil"/>
                                <w:left w:val="nil"/>
                                <w:bottom w:val="nil"/>
                                <w:right w:val="nil"/>
                              </w:tcBorders>
                              <w:shd w:val="clear" w:color="auto" w:fill="E3E8ED"/>
                              <w:tcMar>
                                <w:top w:w="59" w:type="dxa"/>
                                <w:left w:w="59" w:type="dxa"/>
                                <w:bottom w:w="59" w:type="dxa"/>
                                <w:right w:w="59" w:type="dxa"/>
                              </w:tcMar>
                              <w:vAlign w:val="center"/>
                            </w:tcPr>
                            <w:p w14:paraId="7A620A36" w14:textId="77777777" w:rsidR="008F7F0A" w:rsidRDefault="00336607">
                              <w:pPr>
                                <w:spacing w:after="0" w:line="240" w:lineRule="auto"/>
                              </w:pPr>
                              <w:r>
                                <w:rPr>
                                  <w:rFonts w:ascii="Arial" w:eastAsia="Arial" w:hAnsi="Arial"/>
                                  <w:color w:val="000000"/>
                                  <w:sz w:val="16"/>
                                </w:rPr>
                                <w:t>WOMENOFWIL</w:t>
                              </w:r>
                            </w:p>
                          </w:tc>
                          <w:tc>
                            <w:tcPr>
                              <w:tcW w:w="1485" w:type="dxa"/>
                              <w:tcBorders>
                                <w:top w:val="nil"/>
                                <w:left w:val="single" w:sz="7" w:space="0" w:color="808080"/>
                                <w:bottom w:val="nil"/>
                                <w:right w:val="single" w:sz="7" w:space="0" w:color="808080"/>
                              </w:tcBorders>
                              <w:shd w:val="clear" w:color="auto" w:fill="E3E8ED"/>
                              <w:tcMar>
                                <w:top w:w="59" w:type="dxa"/>
                                <w:left w:w="59" w:type="dxa"/>
                                <w:bottom w:w="59" w:type="dxa"/>
                                <w:right w:w="59" w:type="dxa"/>
                              </w:tcMar>
                              <w:vAlign w:val="center"/>
                            </w:tcPr>
                            <w:p w14:paraId="1E2EC0CA" w14:textId="77777777" w:rsidR="008F7F0A" w:rsidRDefault="00336607">
                              <w:pPr>
                                <w:spacing w:after="0" w:line="240" w:lineRule="auto"/>
                                <w:jc w:val="right"/>
                              </w:pPr>
                              <w:r>
                                <w:rPr>
                                  <w:rFonts w:ascii="Arial" w:eastAsia="Arial" w:hAnsi="Arial"/>
                                  <w:color w:val="000000"/>
                                  <w:sz w:val="16"/>
                                </w:rPr>
                                <w:t>288,989</w:t>
                              </w:r>
                            </w:p>
                          </w:tc>
                          <w:tc>
                            <w:tcPr>
                              <w:tcW w:w="1485" w:type="dxa"/>
                              <w:tcBorders>
                                <w:top w:val="nil"/>
                                <w:left w:val="nil"/>
                                <w:bottom w:val="nil"/>
                                <w:right w:val="nil"/>
                              </w:tcBorders>
                              <w:shd w:val="clear" w:color="auto" w:fill="E3E8ED"/>
                              <w:tcMar>
                                <w:top w:w="59" w:type="dxa"/>
                                <w:left w:w="59" w:type="dxa"/>
                                <w:bottom w:w="59" w:type="dxa"/>
                                <w:right w:w="59" w:type="dxa"/>
                              </w:tcMar>
                              <w:vAlign w:val="center"/>
                            </w:tcPr>
                            <w:p w14:paraId="02A6D2F0" w14:textId="77777777" w:rsidR="008F7F0A" w:rsidRDefault="00336607">
                              <w:pPr>
                                <w:spacing w:after="0" w:line="240" w:lineRule="auto"/>
                                <w:jc w:val="right"/>
                              </w:pPr>
                              <w:r>
                                <w:rPr>
                                  <w:rFonts w:ascii="Arial" w:eastAsia="Arial" w:hAnsi="Arial"/>
                                  <w:color w:val="000000"/>
                                  <w:sz w:val="16"/>
                                </w:rPr>
                                <w:t>-</w:t>
                              </w:r>
                            </w:p>
                          </w:tc>
                          <w:tc>
                            <w:tcPr>
                              <w:tcW w:w="1521" w:type="dxa"/>
                              <w:tcBorders>
                                <w:top w:val="nil"/>
                                <w:left w:val="single" w:sz="7" w:space="0" w:color="808080"/>
                                <w:bottom w:val="nil"/>
                                <w:right w:val="nil"/>
                              </w:tcBorders>
                              <w:shd w:val="clear" w:color="auto" w:fill="E3E8ED"/>
                              <w:tcMar>
                                <w:top w:w="59" w:type="dxa"/>
                                <w:left w:w="59" w:type="dxa"/>
                                <w:bottom w:w="59" w:type="dxa"/>
                                <w:right w:w="59" w:type="dxa"/>
                              </w:tcMar>
                              <w:vAlign w:val="center"/>
                            </w:tcPr>
                            <w:p w14:paraId="54F6F496" w14:textId="77777777" w:rsidR="008F7F0A" w:rsidRDefault="00336607">
                              <w:pPr>
                                <w:spacing w:after="0" w:line="240" w:lineRule="auto"/>
                                <w:jc w:val="right"/>
                              </w:pPr>
                              <w:r>
                                <w:rPr>
                                  <w:rFonts w:ascii="Arial" w:eastAsia="Arial" w:hAnsi="Arial"/>
                                  <w:color w:val="000000"/>
                                  <w:sz w:val="16"/>
                                </w:rPr>
                                <w:t>-</w:t>
                              </w:r>
                            </w:p>
                          </w:tc>
                          <w:tc>
                            <w:tcPr>
                              <w:tcW w:w="1554" w:type="dxa"/>
                              <w:tcBorders>
                                <w:top w:val="nil"/>
                                <w:left w:val="nil"/>
                                <w:bottom w:val="nil"/>
                                <w:right w:val="nil"/>
                              </w:tcBorders>
                              <w:shd w:val="clear" w:color="auto" w:fill="E3E8ED"/>
                              <w:tcMar>
                                <w:top w:w="59" w:type="dxa"/>
                                <w:left w:w="59" w:type="dxa"/>
                                <w:bottom w:w="59" w:type="dxa"/>
                                <w:right w:w="59" w:type="dxa"/>
                              </w:tcMar>
                              <w:vAlign w:val="center"/>
                            </w:tcPr>
                            <w:p w14:paraId="21120F90" w14:textId="77777777" w:rsidR="008F7F0A" w:rsidRDefault="00336607">
                              <w:pPr>
                                <w:spacing w:after="0" w:line="240" w:lineRule="auto"/>
                                <w:jc w:val="right"/>
                              </w:pPr>
                              <w:r>
                                <w:rPr>
                                  <w:rFonts w:ascii="Arial" w:eastAsia="Arial" w:hAnsi="Arial"/>
                                  <w:color w:val="000000"/>
                                  <w:sz w:val="16"/>
                                </w:rPr>
                                <w:t>-</w:t>
                              </w:r>
                            </w:p>
                          </w:tc>
                          <w:tc>
                            <w:tcPr>
                              <w:tcW w:w="1412"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4CEBD576" w14:textId="77777777" w:rsidR="008F7F0A" w:rsidRDefault="00336607">
                              <w:pPr>
                                <w:spacing w:after="0" w:line="240" w:lineRule="auto"/>
                                <w:jc w:val="right"/>
                              </w:pPr>
                              <w:r>
                                <w:rPr>
                                  <w:rFonts w:ascii="Arial" w:eastAsia="Arial" w:hAnsi="Arial"/>
                                  <w:color w:val="000000"/>
                                  <w:sz w:val="16"/>
                                </w:rPr>
                                <w:t>-</w:t>
                              </w:r>
                            </w:p>
                          </w:tc>
                          <w:tc>
                            <w:tcPr>
                              <w:tcW w:w="1066" w:type="dxa"/>
                              <w:tcBorders>
                                <w:top w:val="nil"/>
                                <w:left w:val="nil"/>
                                <w:bottom w:val="nil"/>
                                <w:right w:val="nil"/>
                              </w:tcBorders>
                              <w:shd w:val="clear" w:color="auto" w:fill="E3E8ED"/>
                              <w:tcMar>
                                <w:top w:w="59" w:type="dxa"/>
                                <w:left w:w="59" w:type="dxa"/>
                                <w:bottom w:w="59" w:type="dxa"/>
                                <w:right w:w="59" w:type="dxa"/>
                              </w:tcMar>
                              <w:vAlign w:val="center"/>
                            </w:tcPr>
                            <w:p w14:paraId="0E68FB05" w14:textId="77777777" w:rsidR="008F7F0A" w:rsidRDefault="00336607">
                              <w:pPr>
                                <w:spacing w:after="0" w:line="240" w:lineRule="auto"/>
                                <w:jc w:val="right"/>
                              </w:pPr>
                              <w:r>
                                <w:rPr>
                                  <w:rFonts w:ascii="Arial" w:eastAsia="Arial" w:hAnsi="Arial"/>
                                  <w:color w:val="000000"/>
                                  <w:sz w:val="16"/>
                                </w:rPr>
                                <w:t>-</w:t>
                              </w:r>
                            </w:p>
                          </w:tc>
                        </w:tr>
                        <w:tr w:rsidR="008F7F0A" w14:paraId="6FDAB227" w14:textId="77777777">
                          <w:trPr>
                            <w:trHeight w:val="222"/>
                          </w:trPr>
                          <w:tc>
                            <w:tcPr>
                              <w:tcW w:w="1112" w:type="dxa"/>
                              <w:tcBorders>
                                <w:top w:val="nil"/>
                                <w:left w:val="nil"/>
                                <w:bottom w:val="nil"/>
                                <w:right w:val="nil"/>
                              </w:tcBorders>
                              <w:shd w:val="clear" w:color="auto" w:fill="66809D"/>
                              <w:tcMar>
                                <w:top w:w="59" w:type="dxa"/>
                                <w:left w:w="59" w:type="dxa"/>
                                <w:bottom w:w="59" w:type="dxa"/>
                                <w:right w:w="59" w:type="dxa"/>
                              </w:tcMar>
                              <w:vAlign w:val="center"/>
                            </w:tcPr>
                            <w:p w14:paraId="035339BC" w14:textId="77777777" w:rsidR="008F7F0A" w:rsidRDefault="00336607">
                              <w:pPr>
                                <w:spacing w:after="0" w:line="240" w:lineRule="auto"/>
                              </w:pPr>
                              <w:r>
                                <w:rPr>
                                  <w:rFonts w:ascii="Arial" w:eastAsia="Arial" w:hAnsi="Arial"/>
                                  <w:b/>
                                  <w:color w:val="FFFFFF"/>
                                  <w:sz w:val="16"/>
                                </w:rPr>
                                <w:t>Grand Total</w:t>
                              </w:r>
                            </w:p>
                          </w:tc>
                          <w:tc>
                            <w:tcPr>
                              <w:tcW w:w="1485" w:type="dxa"/>
                              <w:tcBorders>
                                <w:top w:val="nil"/>
                                <w:left w:val="single" w:sz="7" w:space="0" w:color="808080"/>
                                <w:bottom w:val="nil"/>
                                <w:right w:val="single" w:sz="7" w:space="0" w:color="808080"/>
                              </w:tcBorders>
                              <w:shd w:val="clear" w:color="auto" w:fill="66809D"/>
                              <w:tcMar>
                                <w:top w:w="59" w:type="dxa"/>
                                <w:left w:w="59" w:type="dxa"/>
                                <w:bottom w:w="59" w:type="dxa"/>
                                <w:right w:w="59" w:type="dxa"/>
                              </w:tcMar>
                              <w:vAlign w:val="center"/>
                            </w:tcPr>
                            <w:p w14:paraId="2ADA92FA" w14:textId="77777777" w:rsidR="008F7F0A" w:rsidRDefault="00336607">
                              <w:pPr>
                                <w:spacing w:after="0" w:line="240" w:lineRule="auto"/>
                                <w:jc w:val="right"/>
                              </w:pPr>
                              <w:r>
                                <w:rPr>
                                  <w:rFonts w:ascii="Arial" w:eastAsia="Arial" w:hAnsi="Arial"/>
                                  <w:b/>
                                  <w:color w:val="FFFFFF"/>
                                  <w:sz w:val="16"/>
                                </w:rPr>
                                <w:t>1,884,158</w:t>
                              </w:r>
                            </w:p>
                          </w:tc>
                          <w:tc>
                            <w:tcPr>
                              <w:tcW w:w="1485" w:type="dxa"/>
                              <w:tcBorders>
                                <w:top w:val="nil"/>
                                <w:left w:val="nil"/>
                                <w:bottom w:val="nil"/>
                                <w:right w:val="nil"/>
                              </w:tcBorders>
                              <w:shd w:val="clear" w:color="auto" w:fill="66809D"/>
                              <w:tcMar>
                                <w:top w:w="59" w:type="dxa"/>
                                <w:left w:w="59" w:type="dxa"/>
                                <w:bottom w:w="59" w:type="dxa"/>
                                <w:right w:w="59" w:type="dxa"/>
                              </w:tcMar>
                              <w:vAlign w:val="center"/>
                            </w:tcPr>
                            <w:p w14:paraId="1E4544B6" w14:textId="77777777" w:rsidR="008F7F0A" w:rsidRDefault="00336607">
                              <w:pPr>
                                <w:spacing w:after="0" w:line="240" w:lineRule="auto"/>
                                <w:jc w:val="right"/>
                              </w:pPr>
                              <w:r>
                                <w:rPr>
                                  <w:rFonts w:ascii="Arial" w:eastAsia="Arial" w:hAnsi="Arial"/>
                                  <w:b/>
                                  <w:color w:val="FFFFFF"/>
                                  <w:sz w:val="16"/>
                                </w:rPr>
                                <w:t>244,512</w:t>
                              </w:r>
                            </w:p>
                          </w:tc>
                          <w:tc>
                            <w:tcPr>
                              <w:tcW w:w="1521" w:type="dxa"/>
                              <w:tcBorders>
                                <w:top w:val="nil"/>
                                <w:left w:val="single" w:sz="7" w:space="0" w:color="808080"/>
                                <w:bottom w:val="nil"/>
                                <w:right w:val="nil"/>
                              </w:tcBorders>
                              <w:shd w:val="clear" w:color="auto" w:fill="66809D"/>
                              <w:tcMar>
                                <w:top w:w="59" w:type="dxa"/>
                                <w:left w:w="59" w:type="dxa"/>
                                <w:bottom w:w="59" w:type="dxa"/>
                                <w:right w:w="59" w:type="dxa"/>
                              </w:tcMar>
                              <w:vAlign w:val="center"/>
                            </w:tcPr>
                            <w:p w14:paraId="6269B3F6" w14:textId="77777777" w:rsidR="008F7F0A" w:rsidRDefault="00336607">
                              <w:pPr>
                                <w:spacing w:after="0" w:line="240" w:lineRule="auto"/>
                                <w:jc w:val="right"/>
                              </w:pPr>
                              <w:r>
                                <w:rPr>
                                  <w:rFonts w:ascii="Arial" w:eastAsia="Arial" w:hAnsi="Arial"/>
                                  <w:b/>
                                  <w:color w:val="FFFFFF"/>
                                  <w:sz w:val="16"/>
                                </w:rPr>
                                <w:t>-</w:t>
                              </w:r>
                            </w:p>
                          </w:tc>
                          <w:tc>
                            <w:tcPr>
                              <w:tcW w:w="1554" w:type="dxa"/>
                              <w:tcBorders>
                                <w:top w:val="nil"/>
                                <w:left w:val="nil"/>
                                <w:bottom w:val="nil"/>
                                <w:right w:val="nil"/>
                              </w:tcBorders>
                              <w:shd w:val="clear" w:color="auto" w:fill="66809D"/>
                              <w:tcMar>
                                <w:top w:w="59" w:type="dxa"/>
                                <w:left w:w="59" w:type="dxa"/>
                                <w:bottom w:w="59" w:type="dxa"/>
                                <w:right w:w="59" w:type="dxa"/>
                              </w:tcMar>
                              <w:vAlign w:val="center"/>
                            </w:tcPr>
                            <w:p w14:paraId="0C29C6E7" w14:textId="77777777" w:rsidR="008F7F0A" w:rsidRDefault="00336607">
                              <w:pPr>
                                <w:spacing w:after="0" w:line="240" w:lineRule="auto"/>
                                <w:jc w:val="right"/>
                              </w:pPr>
                              <w:r>
                                <w:rPr>
                                  <w:rFonts w:ascii="Arial" w:eastAsia="Arial" w:hAnsi="Arial"/>
                                  <w:b/>
                                  <w:color w:val="FFFFFF"/>
                                  <w:sz w:val="16"/>
                                </w:rPr>
                                <w:t>-</w:t>
                              </w:r>
                            </w:p>
                          </w:tc>
                          <w:tc>
                            <w:tcPr>
                              <w:tcW w:w="1412"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39C039ED" w14:textId="77777777" w:rsidR="008F7F0A" w:rsidRDefault="00336607">
                              <w:pPr>
                                <w:spacing w:after="0" w:line="240" w:lineRule="auto"/>
                                <w:jc w:val="right"/>
                              </w:pPr>
                              <w:r>
                                <w:rPr>
                                  <w:rFonts w:ascii="Arial" w:eastAsia="Arial" w:hAnsi="Arial"/>
                                  <w:b/>
                                  <w:color w:val="FFFFFF"/>
                                  <w:sz w:val="16"/>
                                </w:rPr>
                                <w:t>-</w:t>
                              </w:r>
                            </w:p>
                          </w:tc>
                          <w:tc>
                            <w:tcPr>
                              <w:tcW w:w="1066" w:type="dxa"/>
                              <w:tcBorders>
                                <w:top w:val="nil"/>
                                <w:left w:val="nil"/>
                                <w:bottom w:val="nil"/>
                                <w:right w:val="nil"/>
                              </w:tcBorders>
                              <w:shd w:val="clear" w:color="auto" w:fill="66809D"/>
                              <w:tcMar>
                                <w:top w:w="59" w:type="dxa"/>
                                <w:left w:w="59" w:type="dxa"/>
                                <w:bottom w:w="59" w:type="dxa"/>
                                <w:right w:w="59" w:type="dxa"/>
                              </w:tcMar>
                              <w:vAlign w:val="center"/>
                            </w:tcPr>
                            <w:p w14:paraId="1E7B00CE" w14:textId="77777777" w:rsidR="008F7F0A" w:rsidRDefault="00336607">
                              <w:pPr>
                                <w:spacing w:after="0" w:line="240" w:lineRule="auto"/>
                                <w:jc w:val="right"/>
                              </w:pPr>
                              <w:r>
                                <w:rPr>
                                  <w:rFonts w:ascii="Arial" w:eastAsia="Arial" w:hAnsi="Arial"/>
                                  <w:b/>
                                  <w:color w:val="FFFFFF"/>
                                  <w:sz w:val="16"/>
                                </w:rPr>
                                <w:t>-</w:t>
                              </w:r>
                            </w:p>
                          </w:tc>
                        </w:tr>
                      </w:tbl>
                      <w:p w14:paraId="33F181C6" w14:textId="77777777" w:rsidR="008F7F0A" w:rsidRDefault="008F7F0A">
                        <w:pPr>
                          <w:spacing w:after="0" w:line="240" w:lineRule="auto"/>
                        </w:pPr>
                      </w:p>
                    </w:tc>
                    <w:tc>
                      <w:tcPr>
                        <w:tcW w:w="1138" w:type="dxa"/>
                      </w:tcPr>
                      <w:p w14:paraId="530C494B" w14:textId="77777777" w:rsidR="008F7F0A" w:rsidRDefault="008F7F0A">
                        <w:pPr>
                          <w:pStyle w:val="EmptyCellLayoutStyle"/>
                          <w:spacing w:after="0" w:line="240" w:lineRule="auto"/>
                        </w:pPr>
                      </w:p>
                    </w:tc>
                  </w:tr>
                  <w:tr w:rsidR="008F7F0A" w14:paraId="2D1288F8" w14:textId="77777777">
                    <w:trPr>
                      <w:trHeight w:val="38"/>
                    </w:trPr>
                    <w:tc>
                      <w:tcPr>
                        <w:tcW w:w="1111" w:type="dxa"/>
                      </w:tcPr>
                      <w:p w14:paraId="43EFE7B9" w14:textId="77777777" w:rsidR="008F7F0A" w:rsidRDefault="008F7F0A">
                        <w:pPr>
                          <w:pStyle w:val="EmptyCellLayoutStyle"/>
                          <w:spacing w:after="0" w:line="240" w:lineRule="auto"/>
                        </w:pPr>
                      </w:p>
                    </w:tc>
                    <w:tc>
                      <w:tcPr>
                        <w:tcW w:w="16" w:type="dxa"/>
                      </w:tcPr>
                      <w:p w14:paraId="65998C81" w14:textId="77777777" w:rsidR="008F7F0A" w:rsidRDefault="008F7F0A">
                        <w:pPr>
                          <w:pStyle w:val="EmptyCellLayoutStyle"/>
                          <w:spacing w:after="0" w:line="240" w:lineRule="auto"/>
                        </w:pPr>
                      </w:p>
                    </w:tc>
                    <w:tc>
                      <w:tcPr>
                        <w:tcW w:w="9638" w:type="dxa"/>
                      </w:tcPr>
                      <w:p w14:paraId="4EB02B12" w14:textId="77777777" w:rsidR="008F7F0A" w:rsidRDefault="008F7F0A">
                        <w:pPr>
                          <w:pStyle w:val="EmptyCellLayoutStyle"/>
                          <w:spacing w:after="0" w:line="240" w:lineRule="auto"/>
                        </w:pPr>
                      </w:p>
                    </w:tc>
                    <w:tc>
                      <w:tcPr>
                        <w:tcW w:w="1138" w:type="dxa"/>
                      </w:tcPr>
                      <w:p w14:paraId="57713531" w14:textId="77777777" w:rsidR="008F7F0A" w:rsidRDefault="008F7F0A">
                        <w:pPr>
                          <w:pStyle w:val="EmptyCellLayoutStyle"/>
                          <w:spacing w:after="0" w:line="240" w:lineRule="auto"/>
                        </w:pPr>
                      </w:p>
                    </w:tc>
                  </w:tr>
                  <w:tr w:rsidR="000E1046" w14:paraId="3AAC1C6D" w14:textId="77777777" w:rsidTr="000E1046">
                    <w:trPr>
                      <w:trHeight w:val="340"/>
                    </w:trPr>
                    <w:tc>
                      <w:tcPr>
                        <w:tcW w:w="1111" w:type="dxa"/>
                      </w:tcPr>
                      <w:p w14:paraId="3B1D68B6" w14:textId="77777777" w:rsidR="008F7F0A" w:rsidRDefault="008F7F0A">
                        <w:pPr>
                          <w:pStyle w:val="EmptyCellLayoutStyle"/>
                          <w:spacing w:after="0" w:line="240" w:lineRule="auto"/>
                        </w:pPr>
                      </w:p>
                    </w:tc>
                    <w:tc>
                      <w:tcPr>
                        <w:tcW w:w="16" w:type="dxa"/>
                        <w:gridSpan w:val="2"/>
                      </w:tcPr>
                      <w:tbl>
                        <w:tblPr>
                          <w:tblW w:w="0" w:type="auto"/>
                          <w:tblCellMar>
                            <w:left w:w="0" w:type="dxa"/>
                            <w:right w:w="0" w:type="dxa"/>
                          </w:tblCellMar>
                          <w:tblLook w:val="0000" w:firstRow="0" w:lastRow="0" w:firstColumn="0" w:lastColumn="0" w:noHBand="0" w:noVBand="0"/>
                        </w:tblPr>
                        <w:tblGrid>
                          <w:gridCol w:w="9654"/>
                        </w:tblGrid>
                        <w:tr w:rsidR="008F7F0A" w14:paraId="251AF53B" w14:textId="77777777">
                          <w:trPr>
                            <w:trHeight w:val="262"/>
                          </w:trPr>
                          <w:tc>
                            <w:tcPr>
                              <w:tcW w:w="9655" w:type="dxa"/>
                              <w:tcBorders>
                                <w:top w:val="nil"/>
                                <w:left w:val="nil"/>
                                <w:bottom w:val="nil"/>
                                <w:right w:val="nil"/>
                              </w:tcBorders>
                              <w:tcMar>
                                <w:top w:w="39" w:type="dxa"/>
                                <w:left w:w="39" w:type="dxa"/>
                                <w:bottom w:w="39" w:type="dxa"/>
                                <w:right w:w="39" w:type="dxa"/>
                              </w:tcMar>
                            </w:tcPr>
                            <w:p w14:paraId="7246E70E" w14:textId="77777777" w:rsidR="008F7F0A" w:rsidRDefault="00336607">
                              <w:pPr>
                                <w:spacing w:after="0" w:line="240" w:lineRule="auto"/>
                              </w:pPr>
                              <w:r>
                                <w:rPr>
                                  <w:rFonts w:ascii="Arial" w:eastAsia="Arial" w:hAnsi="Arial"/>
                                  <w:color w:val="000000"/>
                                  <w:sz w:val="16"/>
                                </w:rPr>
                                <w:t>*The expenditures reported represent payments made against obligations made by PUNOs prior to the operational closure of projects</w:t>
                              </w:r>
                            </w:p>
                          </w:tc>
                        </w:tr>
                      </w:tbl>
                      <w:p w14:paraId="163E96B4" w14:textId="77777777" w:rsidR="008F7F0A" w:rsidRDefault="008F7F0A">
                        <w:pPr>
                          <w:spacing w:after="0" w:line="240" w:lineRule="auto"/>
                        </w:pPr>
                      </w:p>
                    </w:tc>
                    <w:tc>
                      <w:tcPr>
                        <w:tcW w:w="1138" w:type="dxa"/>
                      </w:tcPr>
                      <w:p w14:paraId="71ADFC11" w14:textId="77777777" w:rsidR="008F7F0A" w:rsidRDefault="008F7F0A">
                        <w:pPr>
                          <w:pStyle w:val="EmptyCellLayoutStyle"/>
                          <w:spacing w:after="0" w:line="240" w:lineRule="auto"/>
                        </w:pPr>
                      </w:p>
                    </w:tc>
                  </w:tr>
                  <w:tr w:rsidR="008F7F0A" w14:paraId="0FB6B720" w14:textId="77777777">
                    <w:trPr>
                      <w:trHeight w:val="48"/>
                    </w:trPr>
                    <w:tc>
                      <w:tcPr>
                        <w:tcW w:w="1111" w:type="dxa"/>
                      </w:tcPr>
                      <w:p w14:paraId="77CB4C00" w14:textId="77777777" w:rsidR="008F7F0A" w:rsidRDefault="008F7F0A">
                        <w:pPr>
                          <w:pStyle w:val="EmptyCellLayoutStyle"/>
                          <w:spacing w:after="0" w:line="240" w:lineRule="auto"/>
                        </w:pPr>
                      </w:p>
                    </w:tc>
                    <w:tc>
                      <w:tcPr>
                        <w:tcW w:w="16" w:type="dxa"/>
                      </w:tcPr>
                      <w:p w14:paraId="4D2F8400" w14:textId="77777777" w:rsidR="008F7F0A" w:rsidRDefault="008F7F0A">
                        <w:pPr>
                          <w:pStyle w:val="EmptyCellLayoutStyle"/>
                          <w:spacing w:after="0" w:line="240" w:lineRule="auto"/>
                        </w:pPr>
                      </w:p>
                    </w:tc>
                    <w:tc>
                      <w:tcPr>
                        <w:tcW w:w="9638" w:type="dxa"/>
                      </w:tcPr>
                      <w:p w14:paraId="32E7D256" w14:textId="77777777" w:rsidR="008F7F0A" w:rsidRDefault="008F7F0A">
                        <w:pPr>
                          <w:pStyle w:val="EmptyCellLayoutStyle"/>
                          <w:spacing w:after="0" w:line="240" w:lineRule="auto"/>
                        </w:pPr>
                      </w:p>
                    </w:tc>
                    <w:tc>
                      <w:tcPr>
                        <w:tcW w:w="1138" w:type="dxa"/>
                      </w:tcPr>
                      <w:p w14:paraId="027CFB06" w14:textId="77777777" w:rsidR="008F7F0A" w:rsidRDefault="008F7F0A">
                        <w:pPr>
                          <w:pStyle w:val="EmptyCellLayoutStyle"/>
                          <w:spacing w:after="0" w:line="240" w:lineRule="auto"/>
                        </w:pPr>
                      </w:p>
                    </w:tc>
                  </w:tr>
                </w:tbl>
                <w:p w14:paraId="6F9C04F7" w14:textId="77777777" w:rsidR="008F7F0A" w:rsidRDefault="008F7F0A">
                  <w:pPr>
                    <w:spacing w:after="0" w:line="240" w:lineRule="auto"/>
                  </w:pPr>
                </w:p>
              </w:tc>
            </w:tr>
          </w:tbl>
          <w:p w14:paraId="33AB8FE2" w14:textId="77777777" w:rsidR="008F7F0A" w:rsidRDefault="008F7F0A">
            <w:pPr>
              <w:spacing w:after="0" w:line="240" w:lineRule="auto"/>
            </w:pPr>
          </w:p>
        </w:tc>
      </w:tr>
    </w:tbl>
    <w:p w14:paraId="52B6F275" w14:textId="77777777" w:rsidR="008F7F0A" w:rsidRDefault="0033660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1905"/>
      </w:tblGrid>
      <w:tr w:rsidR="008F7F0A" w14:paraId="676AD01B" w14:textId="77777777">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34"/>
              <w:gridCol w:w="9637"/>
              <w:gridCol w:w="1134"/>
            </w:tblGrid>
            <w:tr w:rsidR="008F7F0A" w14:paraId="1AD2EBF4" w14:textId="77777777">
              <w:trPr>
                <w:trHeight w:val="566"/>
              </w:trPr>
              <w:tc>
                <w:tcPr>
                  <w:tcW w:w="1134" w:type="dxa"/>
                </w:tcPr>
                <w:p w14:paraId="4F806332" w14:textId="77777777" w:rsidR="008F7F0A" w:rsidRDefault="008F7F0A">
                  <w:pPr>
                    <w:pStyle w:val="EmptyCellLayoutStyle"/>
                    <w:spacing w:after="0" w:line="240" w:lineRule="auto"/>
                  </w:pPr>
                </w:p>
              </w:tc>
              <w:tc>
                <w:tcPr>
                  <w:tcW w:w="9637" w:type="dxa"/>
                </w:tcPr>
                <w:tbl>
                  <w:tblPr>
                    <w:tblW w:w="0" w:type="auto"/>
                    <w:tblCellMar>
                      <w:left w:w="0" w:type="dxa"/>
                      <w:right w:w="0" w:type="dxa"/>
                    </w:tblCellMar>
                    <w:tblLook w:val="0000" w:firstRow="0" w:lastRow="0" w:firstColumn="0" w:lastColumn="0" w:noHBand="0" w:noVBand="0"/>
                  </w:tblPr>
                  <w:tblGrid>
                    <w:gridCol w:w="9637"/>
                  </w:tblGrid>
                  <w:tr w:rsidR="008F7F0A" w14:paraId="19C7072A" w14:textId="77777777">
                    <w:trPr>
                      <w:trHeight w:val="488"/>
                    </w:trPr>
                    <w:tc>
                      <w:tcPr>
                        <w:tcW w:w="9637" w:type="dxa"/>
                        <w:tcBorders>
                          <w:top w:val="nil"/>
                          <w:left w:val="nil"/>
                          <w:bottom w:val="nil"/>
                          <w:right w:val="nil"/>
                        </w:tcBorders>
                        <w:tcMar>
                          <w:top w:w="39" w:type="dxa"/>
                          <w:left w:w="39" w:type="dxa"/>
                          <w:bottom w:w="39" w:type="dxa"/>
                          <w:right w:w="39" w:type="dxa"/>
                        </w:tcMar>
                      </w:tcPr>
                      <w:p w14:paraId="0B6A5633" w14:textId="194DA4C5" w:rsidR="008F7F0A" w:rsidRDefault="00336607">
                        <w:pPr>
                          <w:spacing w:after="0" w:line="240" w:lineRule="auto"/>
                        </w:pPr>
                        <w:r>
                          <w:rPr>
                            <w:rFonts w:ascii="Calibri" w:eastAsia="Calibri" w:hAnsi="Calibri"/>
                            <w:b/>
                            <w:color w:val="0082BF"/>
                            <w:sz w:val="21"/>
                          </w:rPr>
                          <w:t xml:space="preserve">5.2 EXPENDITURE BY OUTCOME </w:t>
                        </w:r>
                      </w:p>
                      <w:p w14:paraId="09799EA0" w14:textId="26310EBE" w:rsidR="008F7F0A" w:rsidRDefault="00336607">
                        <w:pPr>
                          <w:spacing w:after="0" w:line="240" w:lineRule="auto"/>
                        </w:pPr>
                        <w:r>
                          <w:rPr>
                            <w:rFonts w:ascii="Calibri" w:eastAsia="Calibri" w:hAnsi="Calibri"/>
                            <w:color w:val="000000"/>
                          </w:rPr>
                          <w:t>Table 5.2 displays the net funded amounts, expenditures incurred and the financial delivery rates by Outcome</w:t>
                        </w:r>
                        <w:r w:rsidR="000E1046">
                          <w:rPr>
                            <w:rFonts w:ascii="Calibri" w:eastAsia="Calibri" w:hAnsi="Calibri"/>
                            <w:color w:val="000000"/>
                          </w:rPr>
                          <w:t>.</w:t>
                        </w:r>
                      </w:p>
                    </w:tc>
                  </w:tr>
                </w:tbl>
                <w:p w14:paraId="036AA217" w14:textId="77777777" w:rsidR="008F7F0A" w:rsidRDefault="008F7F0A">
                  <w:pPr>
                    <w:spacing w:after="0" w:line="240" w:lineRule="auto"/>
                  </w:pPr>
                </w:p>
              </w:tc>
              <w:tc>
                <w:tcPr>
                  <w:tcW w:w="1134" w:type="dxa"/>
                </w:tcPr>
                <w:p w14:paraId="2CD8F8F0" w14:textId="77777777" w:rsidR="008F7F0A" w:rsidRDefault="008F7F0A">
                  <w:pPr>
                    <w:pStyle w:val="EmptyCellLayoutStyle"/>
                    <w:spacing w:after="0" w:line="240" w:lineRule="auto"/>
                  </w:pPr>
                </w:p>
              </w:tc>
            </w:tr>
          </w:tbl>
          <w:p w14:paraId="28B29E2C" w14:textId="77777777" w:rsidR="008F7F0A" w:rsidRDefault="008F7F0A">
            <w:pPr>
              <w:spacing w:after="0" w:line="240" w:lineRule="auto"/>
            </w:pPr>
          </w:p>
        </w:tc>
      </w:tr>
      <w:tr w:rsidR="008F7F0A" w14:paraId="31272DCE" w14:textId="77777777">
        <w:trPr>
          <w:trHeight w:val="89"/>
        </w:trPr>
        <w:tc>
          <w:tcPr>
            <w:tcW w:w="11905" w:type="dxa"/>
          </w:tcPr>
          <w:p w14:paraId="07BE78A6" w14:textId="77777777" w:rsidR="008F7F0A" w:rsidRDefault="008F7F0A">
            <w:pPr>
              <w:pStyle w:val="EmptyCellLayoutStyle"/>
              <w:spacing w:after="0" w:line="240" w:lineRule="auto"/>
            </w:pPr>
          </w:p>
        </w:tc>
      </w:tr>
      <w:tr w:rsidR="008F7F0A" w14:paraId="0F5E6355" w14:textId="77777777">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05"/>
            </w:tblGrid>
            <w:tr w:rsidR="008F7F0A" w14:paraId="44E8011A" w14:textId="77777777">
              <w:trPr>
                <w:trHeight w:val="2947"/>
              </w:trPr>
              <w:tc>
                <w:tcPr>
                  <w:tcW w:w="11905"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27"/>
                    <w:gridCol w:w="9743"/>
                    <w:gridCol w:w="1033"/>
                  </w:tblGrid>
                  <w:tr w:rsidR="008F7F0A" w14:paraId="53E33BF1" w14:textId="77777777">
                    <w:trPr>
                      <w:trHeight w:val="20"/>
                    </w:trPr>
                    <w:tc>
                      <w:tcPr>
                        <w:tcW w:w="1127" w:type="dxa"/>
                      </w:tcPr>
                      <w:p w14:paraId="471505D6" w14:textId="77777777" w:rsidR="008F7F0A" w:rsidRDefault="008F7F0A">
                        <w:pPr>
                          <w:pStyle w:val="EmptyCellLayoutStyle"/>
                          <w:spacing w:after="0" w:line="240" w:lineRule="auto"/>
                        </w:pPr>
                      </w:p>
                    </w:tc>
                    <w:tc>
                      <w:tcPr>
                        <w:tcW w:w="9743" w:type="dxa"/>
                      </w:tcPr>
                      <w:p w14:paraId="0C8DBFF5" w14:textId="77777777" w:rsidR="008F7F0A" w:rsidRDefault="008F7F0A">
                        <w:pPr>
                          <w:pStyle w:val="EmptyCellLayoutStyle"/>
                          <w:spacing w:after="0" w:line="240" w:lineRule="auto"/>
                        </w:pPr>
                      </w:p>
                    </w:tc>
                    <w:tc>
                      <w:tcPr>
                        <w:tcW w:w="1033" w:type="dxa"/>
                      </w:tcPr>
                      <w:p w14:paraId="3509CBFB" w14:textId="77777777" w:rsidR="008F7F0A" w:rsidRDefault="008F7F0A">
                        <w:pPr>
                          <w:pStyle w:val="EmptyCellLayoutStyle"/>
                          <w:spacing w:after="0" w:line="240" w:lineRule="auto"/>
                        </w:pPr>
                      </w:p>
                    </w:tc>
                  </w:tr>
                  <w:tr w:rsidR="008F7F0A" w14:paraId="4D6D7B08" w14:textId="77777777">
                    <w:trPr>
                      <w:trHeight w:val="504"/>
                    </w:trPr>
                    <w:tc>
                      <w:tcPr>
                        <w:tcW w:w="1127" w:type="dxa"/>
                      </w:tcPr>
                      <w:p w14:paraId="4F7F6BA2" w14:textId="77777777" w:rsidR="008F7F0A" w:rsidRDefault="008F7F0A">
                        <w:pPr>
                          <w:pStyle w:val="EmptyCellLayoutStyle"/>
                          <w:spacing w:after="0" w:line="240" w:lineRule="auto"/>
                        </w:pPr>
                      </w:p>
                    </w:tc>
                    <w:tc>
                      <w:tcPr>
                        <w:tcW w:w="9743" w:type="dxa"/>
                      </w:tcPr>
                      <w:tbl>
                        <w:tblPr>
                          <w:tblW w:w="0" w:type="auto"/>
                          <w:tblCellMar>
                            <w:left w:w="0" w:type="dxa"/>
                            <w:right w:w="0" w:type="dxa"/>
                          </w:tblCellMar>
                          <w:tblLook w:val="0000" w:firstRow="0" w:lastRow="0" w:firstColumn="0" w:lastColumn="0" w:noHBand="0" w:noVBand="0"/>
                        </w:tblPr>
                        <w:tblGrid>
                          <w:gridCol w:w="9743"/>
                        </w:tblGrid>
                        <w:tr w:rsidR="008F7F0A" w14:paraId="4F50B9BC" w14:textId="77777777">
                          <w:trPr>
                            <w:trHeight w:val="426"/>
                          </w:trPr>
                          <w:tc>
                            <w:tcPr>
                              <w:tcW w:w="9744" w:type="dxa"/>
                              <w:tcBorders>
                                <w:top w:val="nil"/>
                                <w:left w:val="nil"/>
                                <w:bottom w:val="nil"/>
                                <w:right w:val="nil"/>
                              </w:tcBorders>
                              <w:tcMar>
                                <w:top w:w="39" w:type="dxa"/>
                                <w:left w:w="39" w:type="dxa"/>
                                <w:bottom w:w="39" w:type="dxa"/>
                                <w:right w:w="39" w:type="dxa"/>
                              </w:tcMar>
                              <w:vAlign w:val="bottom"/>
                            </w:tcPr>
                            <w:p w14:paraId="665112F2" w14:textId="41D70F54" w:rsidR="008F7F0A" w:rsidRDefault="00336607">
                              <w:pPr>
                                <w:spacing w:after="0" w:line="240" w:lineRule="auto"/>
                              </w:pPr>
                              <w:r>
                                <w:rPr>
                                  <w:rFonts w:ascii="Arial" w:eastAsia="Arial" w:hAnsi="Arial"/>
                                  <w:b/>
                                  <w:color w:val="66809D"/>
                                </w:rPr>
                                <w:t>Table 5.2. Expenditure with breakdown by Outcome (in US Dollars)</w:t>
                              </w:r>
                            </w:p>
                          </w:tc>
                        </w:tr>
                      </w:tbl>
                      <w:p w14:paraId="66F249BF" w14:textId="77777777" w:rsidR="008F7F0A" w:rsidRDefault="008F7F0A">
                        <w:pPr>
                          <w:spacing w:after="0" w:line="240" w:lineRule="auto"/>
                        </w:pPr>
                      </w:p>
                    </w:tc>
                    <w:tc>
                      <w:tcPr>
                        <w:tcW w:w="1033" w:type="dxa"/>
                      </w:tcPr>
                      <w:p w14:paraId="7804062A" w14:textId="77777777" w:rsidR="008F7F0A" w:rsidRDefault="008F7F0A">
                        <w:pPr>
                          <w:pStyle w:val="EmptyCellLayoutStyle"/>
                          <w:spacing w:after="0" w:line="240" w:lineRule="auto"/>
                        </w:pPr>
                      </w:p>
                    </w:tc>
                  </w:tr>
                  <w:tr w:rsidR="008F7F0A" w14:paraId="182C78CD" w14:textId="77777777">
                    <w:tc>
                      <w:tcPr>
                        <w:tcW w:w="1127" w:type="dxa"/>
                      </w:tcPr>
                      <w:p w14:paraId="7C15D2D2" w14:textId="77777777" w:rsidR="008F7F0A" w:rsidRDefault="008F7F0A">
                        <w:pPr>
                          <w:pStyle w:val="EmptyCellLayoutStyle"/>
                          <w:spacing w:after="0" w:line="240" w:lineRule="auto"/>
                        </w:pPr>
                      </w:p>
                    </w:tc>
                    <w:tc>
                      <w:tcPr>
                        <w:tcW w:w="9743"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262"/>
                          <w:gridCol w:w="2284"/>
                          <w:gridCol w:w="1538"/>
                          <w:gridCol w:w="1154"/>
                          <w:gridCol w:w="1244"/>
                          <w:gridCol w:w="1232"/>
                          <w:gridCol w:w="1026"/>
                        </w:tblGrid>
                        <w:tr w:rsidR="000E1046" w14:paraId="42DA3C7E" w14:textId="77777777" w:rsidTr="000E1046">
                          <w:trPr>
                            <w:trHeight w:val="262"/>
                          </w:trPr>
                          <w:tc>
                            <w:tcPr>
                              <w:tcW w:w="1262" w:type="dxa"/>
                              <w:tcBorders>
                                <w:top w:val="nil"/>
                                <w:left w:val="nil"/>
                                <w:bottom w:val="nil"/>
                                <w:right w:val="nil"/>
                              </w:tcBorders>
                              <w:shd w:val="clear" w:color="auto" w:fill="15385F"/>
                              <w:tcMar>
                                <w:top w:w="39" w:type="dxa"/>
                                <w:left w:w="39" w:type="dxa"/>
                                <w:bottom w:w="39" w:type="dxa"/>
                                <w:right w:w="39" w:type="dxa"/>
                              </w:tcMar>
                            </w:tcPr>
                            <w:p w14:paraId="6C45B839" w14:textId="77777777" w:rsidR="008F7F0A" w:rsidRDefault="008F7F0A">
                              <w:pPr>
                                <w:spacing w:after="0" w:line="240" w:lineRule="auto"/>
                              </w:pPr>
                            </w:p>
                          </w:tc>
                          <w:tc>
                            <w:tcPr>
                              <w:tcW w:w="2284" w:type="dxa"/>
                              <w:tcBorders>
                                <w:top w:val="nil"/>
                                <w:left w:val="nil"/>
                                <w:bottom w:val="nil"/>
                                <w:right w:val="nil"/>
                              </w:tcBorders>
                              <w:shd w:val="clear" w:color="auto" w:fill="15385F"/>
                              <w:tcMar>
                                <w:top w:w="39" w:type="dxa"/>
                                <w:left w:w="39" w:type="dxa"/>
                                <w:bottom w:w="39" w:type="dxa"/>
                                <w:right w:w="39" w:type="dxa"/>
                              </w:tcMar>
                            </w:tcPr>
                            <w:p w14:paraId="49B95F50" w14:textId="77777777" w:rsidR="008F7F0A" w:rsidRDefault="008F7F0A">
                              <w:pPr>
                                <w:spacing w:after="0" w:line="240" w:lineRule="auto"/>
                              </w:pPr>
                            </w:p>
                          </w:tc>
                          <w:tc>
                            <w:tcPr>
                              <w:tcW w:w="1538" w:type="dxa"/>
                              <w:gridSpan w:val="2"/>
                              <w:tcBorders>
                                <w:top w:val="nil"/>
                                <w:left w:val="single" w:sz="7" w:space="0" w:color="808080"/>
                                <w:bottom w:val="nil"/>
                                <w:right w:val="single" w:sz="7" w:space="0" w:color="808080"/>
                              </w:tcBorders>
                              <w:shd w:val="clear" w:color="auto" w:fill="15385F"/>
                              <w:tcMar>
                                <w:top w:w="39" w:type="dxa"/>
                                <w:left w:w="39" w:type="dxa"/>
                                <w:bottom w:w="39" w:type="dxa"/>
                                <w:right w:w="39" w:type="dxa"/>
                              </w:tcMar>
                            </w:tcPr>
                            <w:p w14:paraId="678A5C99" w14:textId="77777777" w:rsidR="008F7F0A" w:rsidRDefault="00336607">
                              <w:pPr>
                                <w:spacing w:after="0" w:line="240" w:lineRule="auto"/>
                                <w:jc w:val="center"/>
                              </w:pPr>
                              <w:r>
                                <w:rPr>
                                  <w:rFonts w:ascii="Segoe UI" w:eastAsia="Segoe UI" w:hAnsi="Segoe UI"/>
                                  <w:b/>
                                  <w:color w:val="FFFFFF"/>
                                  <w:sz w:val="18"/>
                                </w:rPr>
                                <w:t>Current Year Jan-Dec-2023</w:t>
                              </w:r>
                            </w:p>
                          </w:tc>
                          <w:tc>
                            <w:tcPr>
                              <w:tcW w:w="1244" w:type="dxa"/>
                              <w:gridSpan w:val="2"/>
                              <w:tcBorders>
                                <w:top w:val="nil"/>
                                <w:left w:val="nil"/>
                                <w:bottom w:val="nil"/>
                                <w:right w:val="nil"/>
                              </w:tcBorders>
                              <w:shd w:val="clear" w:color="auto" w:fill="15385F"/>
                              <w:tcMar>
                                <w:top w:w="39" w:type="dxa"/>
                                <w:left w:w="39" w:type="dxa"/>
                                <w:bottom w:w="39" w:type="dxa"/>
                                <w:right w:w="39" w:type="dxa"/>
                              </w:tcMar>
                            </w:tcPr>
                            <w:p w14:paraId="5E14924F" w14:textId="77777777" w:rsidR="008F7F0A" w:rsidRDefault="00336607">
                              <w:pPr>
                                <w:spacing w:after="0" w:line="240" w:lineRule="auto"/>
                                <w:jc w:val="center"/>
                              </w:pPr>
                              <w:r>
                                <w:rPr>
                                  <w:rFonts w:ascii="Segoe UI" w:eastAsia="Segoe UI" w:hAnsi="Segoe UI"/>
                                  <w:b/>
                                  <w:color w:val="FFFFFF"/>
                                  <w:sz w:val="18"/>
                                </w:rPr>
                                <w:t>Total</w:t>
                              </w:r>
                            </w:p>
                          </w:tc>
                          <w:tc>
                            <w:tcPr>
                              <w:tcW w:w="1026" w:type="dxa"/>
                              <w:tcBorders>
                                <w:top w:val="nil"/>
                                <w:left w:val="nil"/>
                                <w:bottom w:val="nil"/>
                                <w:right w:val="nil"/>
                              </w:tcBorders>
                              <w:shd w:val="clear" w:color="auto" w:fill="15385F"/>
                              <w:tcMar>
                                <w:top w:w="39" w:type="dxa"/>
                                <w:left w:w="39" w:type="dxa"/>
                                <w:bottom w:w="39" w:type="dxa"/>
                                <w:right w:w="39" w:type="dxa"/>
                              </w:tcMar>
                            </w:tcPr>
                            <w:p w14:paraId="1971EE93" w14:textId="77777777" w:rsidR="008F7F0A" w:rsidRDefault="008F7F0A">
                              <w:pPr>
                                <w:spacing w:after="0" w:line="240" w:lineRule="auto"/>
                              </w:pPr>
                            </w:p>
                          </w:tc>
                        </w:tr>
                        <w:tr w:rsidR="000E1046" w14:paraId="16921D00" w14:textId="77777777" w:rsidTr="000E1046">
                          <w:trPr>
                            <w:trHeight w:val="560"/>
                          </w:trPr>
                          <w:tc>
                            <w:tcPr>
                              <w:tcW w:w="1262" w:type="dxa"/>
                              <w:gridSpan w:val="2"/>
                              <w:tcBorders>
                                <w:top w:val="nil"/>
                                <w:left w:val="nil"/>
                                <w:bottom w:val="nil"/>
                                <w:right w:val="single" w:sz="7" w:space="0" w:color="808080"/>
                              </w:tcBorders>
                              <w:shd w:val="clear" w:color="auto" w:fill="15385F"/>
                              <w:tcMar>
                                <w:top w:w="39" w:type="dxa"/>
                                <w:left w:w="39" w:type="dxa"/>
                                <w:bottom w:w="39" w:type="dxa"/>
                                <w:right w:w="39" w:type="dxa"/>
                              </w:tcMar>
                            </w:tcPr>
                            <w:p w14:paraId="494F855D" w14:textId="24D0FAD8" w:rsidR="008F7F0A" w:rsidRDefault="00336607">
                              <w:pPr>
                                <w:spacing w:after="0" w:line="240" w:lineRule="auto"/>
                                <w:jc w:val="center"/>
                              </w:pPr>
                              <w:r>
                                <w:rPr>
                                  <w:rFonts w:ascii="Segoe UI" w:eastAsia="Segoe UI" w:hAnsi="Segoe UI"/>
                                  <w:b/>
                                  <w:color w:val="FFFFFF"/>
                                  <w:sz w:val="18"/>
                                </w:rPr>
                                <w:t xml:space="preserve">Outcome </w:t>
                              </w:r>
                            </w:p>
                          </w:tc>
                          <w:tc>
                            <w:tcPr>
                              <w:tcW w:w="1538" w:type="dxa"/>
                              <w:tcBorders>
                                <w:top w:val="nil"/>
                                <w:left w:val="nil"/>
                                <w:bottom w:val="nil"/>
                                <w:right w:val="nil"/>
                              </w:tcBorders>
                              <w:shd w:val="clear" w:color="auto" w:fill="15385F"/>
                              <w:tcMar>
                                <w:top w:w="39" w:type="dxa"/>
                                <w:left w:w="39" w:type="dxa"/>
                                <w:bottom w:w="39" w:type="dxa"/>
                                <w:right w:w="39" w:type="dxa"/>
                              </w:tcMar>
                            </w:tcPr>
                            <w:p w14:paraId="6F47876C" w14:textId="77777777" w:rsidR="008F7F0A" w:rsidRDefault="00336607">
                              <w:pPr>
                                <w:spacing w:after="0" w:line="240" w:lineRule="auto"/>
                                <w:jc w:val="center"/>
                              </w:pPr>
                              <w:r>
                                <w:rPr>
                                  <w:rFonts w:ascii="Segoe UI" w:eastAsia="Segoe UI" w:hAnsi="Segoe UI"/>
                                  <w:b/>
                                  <w:color w:val="FFFFFF"/>
                                  <w:sz w:val="18"/>
                                </w:rPr>
                                <w:t>Net Funded Amount</w:t>
                              </w:r>
                            </w:p>
                          </w:tc>
                          <w:tc>
                            <w:tcPr>
                              <w:tcW w:w="1154" w:type="dxa"/>
                              <w:tcBorders>
                                <w:top w:val="nil"/>
                                <w:left w:val="nil"/>
                                <w:bottom w:val="nil"/>
                                <w:right w:val="single" w:sz="7" w:space="0" w:color="808080"/>
                              </w:tcBorders>
                              <w:shd w:val="clear" w:color="auto" w:fill="15385F"/>
                              <w:tcMar>
                                <w:top w:w="39" w:type="dxa"/>
                                <w:left w:w="39" w:type="dxa"/>
                                <w:bottom w:w="39" w:type="dxa"/>
                                <w:right w:w="39" w:type="dxa"/>
                              </w:tcMar>
                            </w:tcPr>
                            <w:p w14:paraId="26232396" w14:textId="77777777" w:rsidR="008F7F0A" w:rsidRDefault="00336607">
                              <w:pPr>
                                <w:spacing w:after="0" w:line="240" w:lineRule="auto"/>
                                <w:jc w:val="center"/>
                              </w:pPr>
                              <w:r>
                                <w:rPr>
                                  <w:rFonts w:ascii="Segoe UI" w:eastAsia="Segoe UI" w:hAnsi="Segoe UI"/>
                                  <w:b/>
                                  <w:color w:val="FFFFFF"/>
                                  <w:sz w:val="18"/>
                                </w:rPr>
                                <w:t>Expenditure</w:t>
                              </w:r>
                            </w:p>
                          </w:tc>
                          <w:tc>
                            <w:tcPr>
                              <w:tcW w:w="1244" w:type="dxa"/>
                              <w:tcBorders>
                                <w:top w:val="nil"/>
                                <w:left w:val="single" w:sz="7" w:space="0" w:color="808080"/>
                                <w:bottom w:val="nil"/>
                                <w:right w:val="nil"/>
                              </w:tcBorders>
                              <w:shd w:val="clear" w:color="auto" w:fill="15385F"/>
                              <w:tcMar>
                                <w:top w:w="39" w:type="dxa"/>
                                <w:left w:w="39" w:type="dxa"/>
                                <w:bottom w:w="39" w:type="dxa"/>
                                <w:right w:w="39" w:type="dxa"/>
                              </w:tcMar>
                            </w:tcPr>
                            <w:p w14:paraId="2D18F3F4" w14:textId="77777777" w:rsidR="008F7F0A" w:rsidRDefault="00336607">
                              <w:pPr>
                                <w:spacing w:after="0" w:line="240" w:lineRule="auto"/>
                                <w:jc w:val="center"/>
                              </w:pPr>
                              <w:r>
                                <w:rPr>
                                  <w:rFonts w:ascii="Segoe UI" w:eastAsia="Segoe UI" w:hAnsi="Segoe UI"/>
                                  <w:b/>
                                  <w:color w:val="FFFFFF"/>
                                  <w:sz w:val="18"/>
                                </w:rPr>
                                <w:t>Net Funded Amount</w:t>
                              </w:r>
                            </w:p>
                          </w:tc>
                          <w:tc>
                            <w:tcPr>
                              <w:tcW w:w="1232" w:type="dxa"/>
                              <w:tcBorders>
                                <w:top w:val="nil"/>
                                <w:left w:val="nil"/>
                                <w:bottom w:val="nil"/>
                                <w:right w:val="single" w:sz="7" w:space="0" w:color="808080"/>
                              </w:tcBorders>
                              <w:shd w:val="clear" w:color="auto" w:fill="15385F"/>
                              <w:tcMar>
                                <w:top w:w="39" w:type="dxa"/>
                                <w:left w:w="39" w:type="dxa"/>
                                <w:bottom w:w="39" w:type="dxa"/>
                                <w:right w:w="39" w:type="dxa"/>
                              </w:tcMar>
                            </w:tcPr>
                            <w:p w14:paraId="3153B5E7" w14:textId="77777777" w:rsidR="008F7F0A" w:rsidRDefault="00336607">
                              <w:pPr>
                                <w:spacing w:after="0" w:line="240" w:lineRule="auto"/>
                                <w:jc w:val="center"/>
                              </w:pPr>
                              <w:r>
                                <w:rPr>
                                  <w:rFonts w:ascii="Segoe UI" w:eastAsia="Segoe UI" w:hAnsi="Segoe UI"/>
                                  <w:b/>
                                  <w:color w:val="FFFFFF"/>
                                  <w:sz w:val="18"/>
                                </w:rPr>
                                <w:t>Expenditure</w:t>
                              </w:r>
                            </w:p>
                          </w:tc>
                          <w:tc>
                            <w:tcPr>
                              <w:tcW w:w="1026" w:type="dxa"/>
                              <w:tcBorders>
                                <w:top w:val="nil"/>
                                <w:left w:val="nil"/>
                                <w:bottom w:val="nil"/>
                                <w:right w:val="nil"/>
                              </w:tcBorders>
                              <w:shd w:val="clear" w:color="auto" w:fill="15385F"/>
                              <w:tcMar>
                                <w:top w:w="39" w:type="dxa"/>
                                <w:left w:w="39" w:type="dxa"/>
                                <w:bottom w:w="39" w:type="dxa"/>
                                <w:right w:w="39" w:type="dxa"/>
                              </w:tcMar>
                            </w:tcPr>
                            <w:p w14:paraId="737625B9" w14:textId="77777777" w:rsidR="008F7F0A" w:rsidRDefault="00336607">
                              <w:pPr>
                                <w:spacing w:after="0" w:line="240" w:lineRule="auto"/>
                                <w:jc w:val="center"/>
                              </w:pPr>
                              <w:r>
                                <w:rPr>
                                  <w:rFonts w:ascii="Arial" w:eastAsia="Arial" w:hAnsi="Arial"/>
                                  <w:b/>
                                  <w:color w:val="FFFFFF"/>
                                  <w:sz w:val="18"/>
                                </w:rPr>
                                <w:t>Delivery Rate %</w:t>
                              </w:r>
                            </w:p>
                          </w:tc>
                        </w:tr>
                        <w:tr w:rsidR="000E1046" w14:paraId="7118E075" w14:textId="77777777" w:rsidTr="000E1046">
                          <w:trPr>
                            <w:trHeight w:val="210"/>
                          </w:trPr>
                          <w:tc>
                            <w:tcPr>
                              <w:tcW w:w="1262" w:type="dxa"/>
                              <w:gridSpan w:val="7"/>
                              <w:tcBorders>
                                <w:top w:val="nil"/>
                                <w:left w:val="nil"/>
                                <w:bottom w:val="nil"/>
                                <w:right w:val="nil"/>
                              </w:tcBorders>
                              <w:shd w:val="clear" w:color="auto" w:fill="66809D"/>
                              <w:tcMar>
                                <w:top w:w="59" w:type="dxa"/>
                                <w:left w:w="59" w:type="dxa"/>
                                <w:bottom w:w="59" w:type="dxa"/>
                                <w:right w:w="59" w:type="dxa"/>
                              </w:tcMar>
                              <w:vAlign w:val="center"/>
                            </w:tcPr>
                            <w:p w14:paraId="7E6F46F6" w14:textId="77777777" w:rsidR="008F7F0A" w:rsidRDefault="00336607">
                              <w:pPr>
                                <w:spacing w:after="0" w:line="240" w:lineRule="auto"/>
                              </w:pPr>
                              <w:r>
                                <w:rPr>
                                  <w:rFonts w:ascii="Arial" w:eastAsia="Arial" w:hAnsi="Arial"/>
                                  <w:b/>
                                  <w:color w:val="FFFFFF"/>
                                  <w:sz w:val="16"/>
                                </w:rPr>
                                <w:t>Malaysia</w:t>
                              </w:r>
                            </w:p>
                          </w:tc>
                        </w:tr>
                        <w:tr w:rsidR="000E1046" w14:paraId="1238ECF3" w14:textId="77777777" w:rsidTr="000E1046">
                          <w:trPr>
                            <w:trHeight w:val="194"/>
                          </w:trPr>
                          <w:tc>
                            <w:tcPr>
                              <w:tcW w:w="1262" w:type="dxa"/>
                              <w:gridSpan w:val="2"/>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6267E927" w14:textId="77777777" w:rsidR="008F7F0A" w:rsidRDefault="00336607">
                              <w:pPr>
                                <w:spacing w:after="0" w:line="240" w:lineRule="auto"/>
                              </w:pPr>
                              <w:r>
                                <w:rPr>
                                  <w:rFonts w:ascii="Arial" w:eastAsia="Arial" w:hAnsi="Arial"/>
                                  <w:color w:val="000000"/>
                                  <w:sz w:val="16"/>
                                </w:rPr>
                                <w:t>Direct Cost Budget</w:t>
                              </w:r>
                            </w:p>
                          </w:tc>
                          <w:tc>
                            <w:tcPr>
                              <w:tcW w:w="1538" w:type="dxa"/>
                              <w:tcBorders>
                                <w:top w:val="nil"/>
                                <w:left w:val="nil"/>
                                <w:bottom w:val="nil"/>
                                <w:right w:val="nil"/>
                              </w:tcBorders>
                              <w:shd w:val="clear" w:color="auto" w:fill="E3E8ED"/>
                              <w:tcMar>
                                <w:top w:w="59" w:type="dxa"/>
                                <w:left w:w="59" w:type="dxa"/>
                                <w:bottom w:w="59" w:type="dxa"/>
                                <w:right w:w="59" w:type="dxa"/>
                              </w:tcMar>
                              <w:vAlign w:val="center"/>
                            </w:tcPr>
                            <w:p w14:paraId="0DEC3F35" w14:textId="77777777" w:rsidR="008F7F0A" w:rsidRDefault="00336607">
                              <w:pPr>
                                <w:spacing w:after="0" w:line="240" w:lineRule="auto"/>
                                <w:jc w:val="right"/>
                              </w:pPr>
                              <w:r>
                                <w:rPr>
                                  <w:rFonts w:ascii="Arial" w:eastAsia="Arial" w:hAnsi="Arial"/>
                                  <w:color w:val="000000"/>
                                  <w:sz w:val="16"/>
                                </w:rPr>
                                <w:t>244,512</w:t>
                              </w:r>
                            </w:p>
                          </w:tc>
                          <w:tc>
                            <w:tcPr>
                              <w:tcW w:w="1154"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3B417A3E" w14:textId="77777777" w:rsidR="008F7F0A" w:rsidRDefault="00336607">
                              <w:pPr>
                                <w:spacing w:after="0" w:line="240" w:lineRule="auto"/>
                                <w:jc w:val="right"/>
                              </w:pPr>
                              <w:r>
                                <w:rPr>
                                  <w:rFonts w:ascii="Arial" w:eastAsia="Arial" w:hAnsi="Arial"/>
                                  <w:color w:val="000000"/>
                                  <w:sz w:val="16"/>
                                </w:rPr>
                                <w:t>0</w:t>
                              </w:r>
                            </w:p>
                          </w:tc>
                          <w:tc>
                            <w:tcPr>
                              <w:tcW w:w="1244" w:type="dxa"/>
                              <w:tcBorders>
                                <w:top w:val="nil"/>
                                <w:left w:val="single" w:sz="7" w:space="0" w:color="808080"/>
                                <w:bottom w:val="nil"/>
                                <w:right w:val="nil"/>
                              </w:tcBorders>
                              <w:shd w:val="clear" w:color="auto" w:fill="E3E8ED"/>
                              <w:tcMar>
                                <w:top w:w="59" w:type="dxa"/>
                                <w:left w:w="59" w:type="dxa"/>
                                <w:bottom w:w="59" w:type="dxa"/>
                                <w:right w:w="59" w:type="dxa"/>
                              </w:tcMar>
                              <w:vAlign w:val="center"/>
                            </w:tcPr>
                            <w:p w14:paraId="59FB79E2" w14:textId="77777777" w:rsidR="008F7F0A" w:rsidRDefault="00336607">
                              <w:pPr>
                                <w:spacing w:after="0" w:line="240" w:lineRule="auto"/>
                                <w:jc w:val="right"/>
                              </w:pPr>
                              <w:r>
                                <w:rPr>
                                  <w:rFonts w:ascii="Arial" w:eastAsia="Arial" w:hAnsi="Arial"/>
                                  <w:color w:val="000000"/>
                                  <w:sz w:val="16"/>
                                </w:rPr>
                                <w:t>244,512</w:t>
                              </w:r>
                            </w:p>
                          </w:tc>
                          <w:tc>
                            <w:tcPr>
                              <w:tcW w:w="1232"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1F7FB962" w14:textId="77777777" w:rsidR="008F7F0A" w:rsidRDefault="00336607">
                              <w:pPr>
                                <w:spacing w:after="0" w:line="240" w:lineRule="auto"/>
                                <w:jc w:val="right"/>
                              </w:pPr>
                              <w:r>
                                <w:rPr>
                                  <w:rFonts w:ascii="Arial" w:eastAsia="Arial" w:hAnsi="Arial"/>
                                  <w:color w:val="000000"/>
                                  <w:sz w:val="16"/>
                                </w:rPr>
                                <w:t>0</w:t>
                              </w:r>
                            </w:p>
                          </w:tc>
                          <w:tc>
                            <w:tcPr>
                              <w:tcW w:w="1026" w:type="dxa"/>
                              <w:tcBorders>
                                <w:top w:val="nil"/>
                                <w:left w:val="nil"/>
                                <w:bottom w:val="nil"/>
                                <w:right w:val="nil"/>
                              </w:tcBorders>
                              <w:shd w:val="clear" w:color="auto" w:fill="E3E8ED"/>
                              <w:tcMar>
                                <w:top w:w="59" w:type="dxa"/>
                                <w:left w:w="59" w:type="dxa"/>
                                <w:bottom w:w="59" w:type="dxa"/>
                                <w:right w:w="59" w:type="dxa"/>
                              </w:tcMar>
                              <w:vAlign w:val="center"/>
                            </w:tcPr>
                            <w:p w14:paraId="01F795C2" w14:textId="77777777" w:rsidR="008F7F0A" w:rsidRDefault="00336607">
                              <w:pPr>
                                <w:spacing w:after="0" w:line="240" w:lineRule="auto"/>
                                <w:jc w:val="right"/>
                              </w:pPr>
                              <w:r>
                                <w:rPr>
                                  <w:rFonts w:ascii="Arial" w:eastAsia="Arial" w:hAnsi="Arial"/>
                                  <w:color w:val="000000"/>
                                  <w:sz w:val="16"/>
                                </w:rPr>
                                <w:t>0.00</w:t>
                              </w:r>
                            </w:p>
                          </w:tc>
                        </w:tr>
                        <w:tr w:rsidR="000E1046" w14:paraId="694F2D6B" w14:textId="77777777" w:rsidTr="000E1046">
                          <w:trPr>
                            <w:trHeight w:val="210"/>
                          </w:trPr>
                          <w:tc>
                            <w:tcPr>
                              <w:tcW w:w="1262" w:type="dxa"/>
                              <w:gridSpan w:val="2"/>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2CE6E5F8" w14:textId="77777777" w:rsidR="008F7F0A" w:rsidRDefault="00336607">
                              <w:pPr>
                                <w:spacing w:after="0" w:line="240" w:lineRule="auto"/>
                              </w:pPr>
                              <w:r>
                                <w:rPr>
                                  <w:rFonts w:ascii="Arial" w:eastAsia="Arial" w:hAnsi="Arial"/>
                                  <w:b/>
                                  <w:color w:val="FFFFFF"/>
                                  <w:sz w:val="16"/>
                                </w:rPr>
                                <w:t>Total</w:t>
                              </w:r>
                            </w:p>
                          </w:tc>
                          <w:tc>
                            <w:tcPr>
                              <w:tcW w:w="1538" w:type="dxa"/>
                              <w:tcBorders>
                                <w:top w:val="nil"/>
                                <w:left w:val="nil"/>
                                <w:bottom w:val="nil"/>
                                <w:right w:val="nil"/>
                              </w:tcBorders>
                              <w:shd w:val="clear" w:color="auto" w:fill="66809D"/>
                              <w:tcMar>
                                <w:top w:w="59" w:type="dxa"/>
                                <w:left w:w="59" w:type="dxa"/>
                                <w:bottom w:w="59" w:type="dxa"/>
                                <w:right w:w="59" w:type="dxa"/>
                              </w:tcMar>
                              <w:vAlign w:val="center"/>
                            </w:tcPr>
                            <w:p w14:paraId="7C1FE6E1" w14:textId="77777777" w:rsidR="008F7F0A" w:rsidRDefault="00336607">
                              <w:pPr>
                                <w:spacing w:after="0" w:line="240" w:lineRule="auto"/>
                                <w:jc w:val="right"/>
                              </w:pPr>
                              <w:r>
                                <w:rPr>
                                  <w:rFonts w:ascii="Arial" w:eastAsia="Arial" w:hAnsi="Arial"/>
                                  <w:b/>
                                  <w:color w:val="FFFFFF"/>
                                  <w:sz w:val="16"/>
                                </w:rPr>
                                <w:t>244,512</w:t>
                              </w:r>
                            </w:p>
                          </w:tc>
                          <w:tc>
                            <w:tcPr>
                              <w:tcW w:w="1154"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6EE951DA" w14:textId="77777777" w:rsidR="008F7F0A" w:rsidRDefault="00336607">
                              <w:pPr>
                                <w:spacing w:after="0" w:line="240" w:lineRule="auto"/>
                                <w:jc w:val="right"/>
                              </w:pPr>
                              <w:r>
                                <w:rPr>
                                  <w:rFonts w:ascii="Arial" w:eastAsia="Arial" w:hAnsi="Arial"/>
                                  <w:b/>
                                  <w:color w:val="FFFFFF"/>
                                  <w:sz w:val="16"/>
                                </w:rPr>
                                <w:t>0</w:t>
                              </w:r>
                            </w:p>
                          </w:tc>
                          <w:tc>
                            <w:tcPr>
                              <w:tcW w:w="1244" w:type="dxa"/>
                              <w:tcBorders>
                                <w:top w:val="nil"/>
                                <w:left w:val="single" w:sz="7" w:space="0" w:color="808080"/>
                                <w:bottom w:val="nil"/>
                                <w:right w:val="nil"/>
                              </w:tcBorders>
                              <w:shd w:val="clear" w:color="auto" w:fill="66809D"/>
                              <w:tcMar>
                                <w:top w:w="59" w:type="dxa"/>
                                <w:left w:w="59" w:type="dxa"/>
                                <w:bottom w:w="59" w:type="dxa"/>
                                <w:right w:w="59" w:type="dxa"/>
                              </w:tcMar>
                              <w:vAlign w:val="center"/>
                            </w:tcPr>
                            <w:p w14:paraId="07F60BD0" w14:textId="77777777" w:rsidR="008F7F0A" w:rsidRDefault="00336607">
                              <w:pPr>
                                <w:spacing w:after="0" w:line="240" w:lineRule="auto"/>
                                <w:jc w:val="right"/>
                              </w:pPr>
                              <w:r>
                                <w:rPr>
                                  <w:rFonts w:ascii="Arial" w:eastAsia="Arial" w:hAnsi="Arial"/>
                                  <w:b/>
                                  <w:color w:val="FFFFFF"/>
                                  <w:sz w:val="16"/>
                                </w:rPr>
                                <w:t>244,512</w:t>
                              </w:r>
                            </w:p>
                          </w:tc>
                          <w:tc>
                            <w:tcPr>
                              <w:tcW w:w="1232"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052FE888" w14:textId="77777777" w:rsidR="008F7F0A" w:rsidRDefault="00336607">
                              <w:pPr>
                                <w:spacing w:after="0" w:line="240" w:lineRule="auto"/>
                                <w:jc w:val="right"/>
                              </w:pPr>
                              <w:r>
                                <w:rPr>
                                  <w:rFonts w:ascii="Arial" w:eastAsia="Arial" w:hAnsi="Arial"/>
                                  <w:b/>
                                  <w:color w:val="FFFFFF"/>
                                  <w:sz w:val="16"/>
                                </w:rPr>
                                <w:t>0</w:t>
                              </w:r>
                            </w:p>
                          </w:tc>
                          <w:tc>
                            <w:tcPr>
                              <w:tcW w:w="1026" w:type="dxa"/>
                              <w:tcBorders>
                                <w:top w:val="nil"/>
                                <w:left w:val="nil"/>
                                <w:bottom w:val="nil"/>
                                <w:right w:val="nil"/>
                              </w:tcBorders>
                              <w:shd w:val="clear" w:color="auto" w:fill="66809D"/>
                              <w:tcMar>
                                <w:top w:w="59" w:type="dxa"/>
                                <w:left w:w="59" w:type="dxa"/>
                                <w:bottom w:w="59" w:type="dxa"/>
                                <w:right w:w="59" w:type="dxa"/>
                              </w:tcMar>
                              <w:vAlign w:val="center"/>
                            </w:tcPr>
                            <w:p w14:paraId="19F86534" w14:textId="77777777" w:rsidR="008F7F0A" w:rsidRDefault="00336607">
                              <w:pPr>
                                <w:spacing w:after="0" w:line="240" w:lineRule="auto"/>
                                <w:jc w:val="right"/>
                              </w:pPr>
                              <w:r>
                                <w:rPr>
                                  <w:rFonts w:ascii="Arial" w:eastAsia="Arial" w:hAnsi="Arial"/>
                                  <w:b/>
                                  <w:color w:val="FFFFFF"/>
                                  <w:sz w:val="16"/>
                                </w:rPr>
                                <w:t>0.00</w:t>
                              </w:r>
                            </w:p>
                          </w:tc>
                        </w:tr>
                        <w:tr w:rsidR="000E1046" w14:paraId="664F3689" w14:textId="77777777" w:rsidTr="000E1046">
                          <w:tc>
                            <w:tcPr>
                              <w:tcW w:w="1262" w:type="dxa"/>
                              <w:tcBorders>
                                <w:top w:val="nil"/>
                                <w:left w:val="nil"/>
                                <w:bottom w:val="nil"/>
                                <w:right w:val="nil"/>
                              </w:tcBorders>
                              <w:tcMar>
                                <w:top w:w="59" w:type="dxa"/>
                                <w:left w:w="59" w:type="dxa"/>
                                <w:bottom w:w="59" w:type="dxa"/>
                                <w:right w:w="59" w:type="dxa"/>
                              </w:tcMar>
                              <w:vAlign w:val="center"/>
                            </w:tcPr>
                            <w:p w14:paraId="1D8E3E2F" w14:textId="77777777" w:rsidR="008F7F0A" w:rsidRDefault="008F7F0A">
                              <w:pPr>
                                <w:spacing w:after="0" w:line="240" w:lineRule="auto"/>
                              </w:pPr>
                            </w:p>
                          </w:tc>
                          <w:tc>
                            <w:tcPr>
                              <w:tcW w:w="2284" w:type="dxa"/>
                              <w:gridSpan w:val="6"/>
                              <w:tcBorders>
                                <w:top w:val="nil"/>
                                <w:left w:val="nil"/>
                                <w:bottom w:val="nil"/>
                                <w:right w:val="nil"/>
                              </w:tcBorders>
                              <w:tcMar>
                                <w:top w:w="59" w:type="dxa"/>
                                <w:left w:w="59" w:type="dxa"/>
                                <w:bottom w:w="59" w:type="dxa"/>
                                <w:right w:w="59" w:type="dxa"/>
                              </w:tcMar>
                              <w:vAlign w:val="center"/>
                            </w:tcPr>
                            <w:p w14:paraId="74F46285" w14:textId="77777777" w:rsidR="008F7F0A" w:rsidRDefault="008F7F0A">
                              <w:pPr>
                                <w:spacing w:after="0" w:line="240" w:lineRule="auto"/>
                              </w:pPr>
                            </w:p>
                          </w:tc>
                        </w:tr>
                        <w:tr w:rsidR="000E1046" w14:paraId="25400876" w14:textId="77777777" w:rsidTr="000E1046">
                          <w:trPr>
                            <w:trHeight w:val="198"/>
                          </w:trPr>
                          <w:tc>
                            <w:tcPr>
                              <w:tcW w:w="1262" w:type="dxa"/>
                              <w:gridSpan w:val="2"/>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07EC0708" w14:textId="77777777" w:rsidR="008F7F0A" w:rsidRDefault="00336607">
                              <w:pPr>
                                <w:spacing w:after="0" w:line="240" w:lineRule="auto"/>
                              </w:pPr>
                              <w:r>
                                <w:rPr>
                                  <w:rFonts w:ascii="Arial" w:eastAsia="Arial" w:hAnsi="Arial"/>
                                  <w:b/>
                                  <w:color w:val="FFFFFF"/>
                                  <w:sz w:val="16"/>
                                </w:rPr>
                                <w:t>Grand Total</w:t>
                              </w:r>
                            </w:p>
                          </w:tc>
                          <w:tc>
                            <w:tcPr>
                              <w:tcW w:w="1538" w:type="dxa"/>
                              <w:tcBorders>
                                <w:top w:val="nil"/>
                                <w:left w:val="nil"/>
                                <w:bottom w:val="nil"/>
                                <w:right w:val="nil"/>
                              </w:tcBorders>
                              <w:shd w:val="clear" w:color="auto" w:fill="66809D"/>
                              <w:tcMar>
                                <w:top w:w="59" w:type="dxa"/>
                                <w:left w:w="59" w:type="dxa"/>
                                <w:bottom w:w="59" w:type="dxa"/>
                                <w:right w:w="59" w:type="dxa"/>
                              </w:tcMar>
                              <w:vAlign w:val="center"/>
                            </w:tcPr>
                            <w:p w14:paraId="30755D89" w14:textId="77777777" w:rsidR="008F7F0A" w:rsidRDefault="00336607">
                              <w:pPr>
                                <w:spacing w:after="0" w:line="240" w:lineRule="auto"/>
                                <w:jc w:val="right"/>
                              </w:pPr>
                              <w:r>
                                <w:rPr>
                                  <w:rFonts w:ascii="Arial" w:eastAsia="Arial" w:hAnsi="Arial"/>
                                  <w:b/>
                                  <w:color w:val="FFFFFF"/>
                                  <w:sz w:val="16"/>
                                </w:rPr>
                                <w:t>244,512</w:t>
                              </w:r>
                            </w:p>
                          </w:tc>
                          <w:tc>
                            <w:tcPr>
                              <w:tcW w:w="1154"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21921DB9" w14:textId="77777777" w:rsidR="008F7F0A" w:rsidRDefault="00336607">
                              <w:pPr>
                                <w:spacing w:after="0" w:line="240" w:lineRule="auto"/>
                                <w:jc w:val="right"/>
                              </w:pPr>
                              <w:r>
                                <w:rPr>
                                  <w:rFonts w:ascii="Arial" w:eastAsia="Arial" w:hAnsi="Arial"/>
                                  <w:b/>
                                  <w:color w:val="FFFFFF"/>
                                  <w:sz w:val="16"/>
                                </w:rPr>
                                <w:t>0</w:t>
                              </w:r>
                            </w:p>
                          </w:tc>
                          <w:tc>
                            <w:tcPr>
                              <w:tcW w:w="1244" w:type="dxa"/>
                              <w:tcBorders>
                                <w:top w:val="nil"/>
                                <w:left w:val="single" w:sz="7" w:space="0" w:color="808080"/>
                                <w:bottom w:val="nil"/>
                                <w:right w:val="nil"/>
                              </w:tcBorders>
                              <w:shd w:val="clear" w:color="auto" w:fill="66809D"/>
                              <w:tcMar>
                                <w:top w:w="59" w:type="dxa"/>
                                <w:left w:w="59" w:type="dxa"/>
                                <w:bottom w:w="59" w:type="dxa"/>
                                <w:right w:w="59" w:type="dxa"/>
                              </w:tcMar>
                              <w:vAlign w:val="center"/>
                            </w:tcPr>
                            <w:p w14:paraId="7D8B0A96" w14:textId="77777777" w:rsidR="008F7F0A" w:rsidRDefault="00336607">
                              <w:pPr>
                                <w:spacing w:after="0" w:line="240" w:lineRule="auto"/>
                                <w:jc w:val="right"/>
                              </w:pPr>
                              <w:r>
                                <w:rPr>
                                  <w:rFonts w:ascii="Arial" w:eastAsia="Arial" w:hAnsi="Arial"/>
                                  <w:b/>
                                  <w:color w:val="FFFFFF"/>
                                  <w:sz w:val="16"/>
                                </w:rPr>
                                <w:t>244,512</w:t>
                              </w:r>
                            </w:p>
                          </w:tc>
                          <w:tc>
                            <w:tcPr>
                              <w:tcW w:w="1232"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5A22082A" w14:textId="77777777" w:rsidR="008F7F0A" w:rsidRDefault="00336607">
                              <w:pPr>
                                <w:spacing w:after="0" w:line="240" w:lineRule="auto"/>
                                <w:jc w:val="right"/>
                              </w:pPr>
                              <w:r>
                                <w:rPr>
                                  <w:rFonts w:ascii="Arial" w:eastAsia="Arial" w:hAnsi="Arial"/>
                                  <w:b/>
                                  <w:color w:val="FFFFFF"/>
                                  <w:sz w:val="16"/>
                                </w:rPr>
                                <w:t>0</w:t>
                              </w:r>
                            </w:p>
                          </w:tc>
                          <w:tc>
                            <w:tcPr>
                              <w:tcW w:w="1026" w:type="dxa"/>
                              <w:tcBorders>
                                <w:top w:val="nil"/>
                                <w:left w:val="nil"/>
                                <w:bottom w:val="nil"/>
                                <w:right w:val="nil"/>
                              </w:tcBorders>
                              <w:shd w:val="clear" w:color="auto" w:fill="66809D"/>
                              <w:tcMar>
                                <w:top w:w="59" w:type="dxa"/>
                                <w:left w:w="59" w:type="dxa"/>
                                <w:bottom w:w="59" w:type="dxa"/>
                                <w:right w:w="59" w:type="dxa"/>
                              </w:tcMar>
                              <w:vAlign w:val="center"/>
                            </w:tcPr>
                            <w:p w14:paraId="66A00DD8" w14:textId="77777777" w:rsidR="008F7F0A" w:rsidRDefault="00336607">
                              <w:pPr>
                                <w:spacing w:after="0" w:line="240" w:lineRule="auto"/>
                                <w:jc w:val="right"/>
                              </w:pPr>
                              <w:r>
                                <w:rPr>
                                  <w:rFonts w:ascii="Segoe UI" w:eastAsia="Segoe UI" w:hAnsi="Segoe UI"/>
                                  <w:b/>
                                  <w:color w:val="FFFFFF"/>
                                  <w:sz w:val="16"/>
                                </w:rPr>
                                <w:t>0.00</w:t>
                              </w:r>
                            </w:p>
                          </w:tc>
                        </w:tr>
                      </w:tbl>
                      <w:p w14:paraId="24916D69" w14:textId="77777777" w:rsidR="008F7F0A" w:rsidRDefault="008F7F0A">
                        <w:pPr>
                          <w:spacing w:after="0" w:line="240" w:lineRule="auto"/>
                        </w:pPr>
                      </w:p>
                    </w:tc>
                    <w:tc>
                      <w:tcPr>
                        <w:tcW w:w="1033" w:type="dxa"/>
                      </w:tcPr>
                      <w:p w14:paraId="7A1F271D" w14:textId="77777777" w:rsidR="008F7F0A" w:rsidRDefault="008F7F0A">
                        <w:pPr>
                          <w:pStyle w:val="EmptyCellLayoutStyle"/>
                          <w:spacing w:after="0" w:line="240" w:lineRule="auto"/>
                        </w:pPr>
                      </w:p>
                    </w:tc>
                  </w:tr>
                </w:tbl>
                <w:p w14:paraId="7D230E49" w14:textId="77777777" w:rsidR="008F7F0A" w:rsidRDefault="008F7F0A">
                  <w:pPr>
                    <w:spacing w:after="0" w:line="240" w:lineRule="auto"/>
                  </w:pPr>
                </w:p>
              </w:tc>
            </w:tr>
          </w:tbl>
          <w:p w14:paraId="137F2295" w14:textId="77777777" w:rsidR="008F7F0A" w:rsidRDefault="008F7F0A">
            <w:pPr>
              <w:spacing w:after="0" w:line="240" w:lineRule="auto"/>
            </w:pPr>
          </w:p>
        </w:tc>
      </w:tr>
      <w:tr w:rsidR="008F7F0A" w14:paraId="56F7220F" w14:textId="77777777">
        <w:trPr>
          <w:trHeight w:val="90"/>
        </w:trPr>
        <w:tc>
          <w:tcPr>
            <w:tcW w:w="11905" w:type="dxa"/>
          </w:tcPr>
          <w:p w14:paraId="33156602" w14:textId="77777777" w:rsidR="008F7F0A" w:rsidRDefault="008F7F0A">
            <w:pPr>
              <w:pStyle w:val="EmptyCellLayoutStyle"/>
              <w:spacing w:after="0" w:line="240" w:lineRule="auto"/>
            </w:pPr>
          </w:p>
        </w:tc>
      </w:tr>
      <w:tr w:rsidR="008F7F0A" w14:paraId="7095A87F" w14:textId="77777777">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05"/>
            </w:tblGrid>
            <w:tr w:rsidR="008F7F0A" w14:paraId="0A4479A6" w14:textId="77777777">
              <w:trPr>
                <w:trHeight w:val="649"/>
              </w:trPr>
              <w:tc>
                <w:tcPr>
                  <w:tcW w:w="11905"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27"/>
                    <w:gridCol w:w="9648"/>
                    <w:gridCol w:w="1130"/>
                  </w:tblGrid>
                  <w:tr w:rsidR="008F7F0A" w14:paraId="23BCC3F0" w14:textId="77777777">
                    <w:trPr>
                      <w:trHeight w:val="11"/>
                    </w:trPr>
                    <w:tc>
                      <w:tcPr>
                        <w:tcW w:w="1127" w:type="dxa"/>
                      </w:tcPr>
                      <w:p w14:paraId="61E2704A" w14:textId="77777777" w:rsidR="008F7F0A" w:rsidRDefault="008F7F0A">
                        <w:pPr>
                          <w:pStyle w:val="EmptyCellLayoutStyle"/>
                          <w:spacing w:after="0" w:line="240" w:lineRule="auto"/>
                        </w:pPr>
                      </w:p>
                    </w:tc>
                    <w:tc>
                      <w:tcPr>
                        <w:tcW w:w="9648" w:type="dxa"/>
                      </w:tcPr>
                      <w:p w14:paraId="46FAB4BA" w14:textId="77777777" w:rsidR="008F7F0A" w:rsidRDefault="008F7F0A">
                        <w:pPr>
                          <w:pStyle w:val="EmptyCellLayoutStyle"/>
                          <w:spacing w:after="0" w:line="240" w:lineRule="auto"/>
                        </w:pPr>
                      </w:p>
                    </w:tc>
                    <w:tc>
                      <w:tcPr>
                        <w:tcW w:w="1130" w:type="dxa"/>
                      </w:tcPr>
                      <w:p w14:paraId="1AF4285A" w14:textId="77777777" w:rsidR="008F7F0A" w:rsidRDefault="008F7F0A">
                        <w:pPr>
                          <w:pStyle w:val="EmptyCellLayoutStyle"/>
                          <w:spacing w:after="0" w:line="240" w:lineRule="auto"/>
                        </w:pPr>
                      </w:p>
                    </w:tc>
                  </w:tr>
                  <w:tr w:rsidR="008F7F0A" w14:paraId="397A9CCB" w14:textId="77777777">
                    <w:trPr>
                      <w:trHeight w:val="297"/>
                    </w:trPr>
                    <w:tc>
                      <w:tcPr>
                        <w:tcW w:w="1127" w:type="dxa"/>
                      </w:tcPr>
                      <w:p w14:paraId="1BB58D5B" w14:textId="77777777" w:rsidR="008F7F0A" w:rsidRDefault="008F7F0A">
                        <w:pPr>
                          <w:pStyle w:val="EmptyCellLayoutStyle"/>
                          <w:spacing w:after="0" w:line="240" w:lineRule="auto"/>
                        </w:pPr>
                      </w:p>
                    </w:tc>
                    <w:tc>
                      <w:tcPr>
                        <w:tcW w:w="9648" w:type="dxa"/>
                      </w:tcPr>
                      <w:tbl>
                        <w:tblPr>
                          <w:tblW w:w="0" w:type="auto"/>
                          <w:tblCellMar>
                            <w:left w:w="0" w:type="dxa"/>
                            <w:right w:w="0" w:type="dxa"/>
                          </w:tblCellMar>
                          <w:tblLook w:val="0000" w:firstRow="0" w:lastRow="0" w:firstColumn="0" w:lastColumn="0" w:noHBand="0" w:noVBand="0"/>
                        </w:tblPr>
                        <w:tblGrid>
                          <w:gridCol w:w="9648"/>
                        </w:tblGrid>
                        <w:tr w:rsidR="008F7F0A" w14:paraId="5AD0644B" w14:textId="77777777">
                          <w:trPr>
                            <w:trHeight w:val="219"/>
                          </w:trPr>
                          <w:tc>
                            <w:tcPr>
                              <w:tcW w:w="9648" w:type="dxa"/>
                              <w:tcBorders>
                                <w:top w:val="nil"/>
                                <w:left w:val="nil"/>
                                <w:bottom w:val="nil"/>
                                <w:right w:val="nil"/>
                              </w:tcBorders>
                              <w:tcMar>
                                <w:top w:w="39" w:type="dxa"/>
                                <w:left w:w="39" w:type="dxa"/>
                                <w:bottom w:w="39" w:type="dxa"/>
                                <w:right w:w="39" w:type="dxa"/>
                              </w:tcMar>
                            </w:tcPr>
                            <w:p w14:paraId="1EFC9442" w14:textId="77777777" w:rsidR="008F7F0A" w:rsidRDefault="00336607">
                              <w:pPr>
                                <w:spacing w:after="0" w:line="240" w:lineRule="auto"/>
                              </w:pPr>
                              <w:r>
                                <w:rPr>
                                  <w:rFonts w:ascii="Arial" w:eastAsia="Arial" w:hAnsi="Arial"/>
                                  <w:b/>
                                  <w:color w:val="2DABE0"/>
                                  <w:sz w:val="21"/>
                                </w:rPr>
                                <w:t>5.3. Expenditures Reported by Category</w:t>
                              </w:r>
                            </w:p>
                          </w:tc>
                        </w:tr>
                      </w:tbl>
                      <w:p w14:paraId="07A4738E" w14:textId="77777777" w:rsidR="008F7F0A" w:rsidRDefault="008F7F0A">
                        <w:pPr>
                          <w:spacing w:after="0" w:line="240" w:lineRule="auto"/>
                        </w:pPr>
                      </w:p>
                    </w:tc>
                    <w:tc>
                      <w:tcPr>
                        <w:tcW w:w="1130" w:type="dxa"/>
                      </w:tcPr>
                      <w:p w14:paraId="4AF1CE0D" w14:textId="77777777" w:rsidR="008F7F0A" w:rsidRDefault="008F7F0A">
                        <w:pPr>
                          <w:pStyle w:val="EmptyCellLayoutStyle"/>
                          <w:spacing w:after="0" w:line="240" w:lineRule="auto"/>
                        </w:pPr>
                      </w:p>
                    </w:tc>
                  </w:tr>
                  <w:tr w:rsidR="008F7F0A" w14:paraId="007A2EED" w14:textId="77777777">
                    <w:trPr>
                      <w:trHeight w:val="28"/>
                    </w:trPr>
                    <w:tc>
                      <w:tcPr>
                        <w:tcW w:w="1127" w:type="dxa"/>
                      </w:tcPr>
                      <w:p w14:paraId="2FDDE9F2" w14:textId="77777777" w:rsidR="008F7F0A" w:rsidRDefault="008F7F0A">
                        <w:pPr>
                          <w:pStyle w:val="EmptyCellLayoutStyle"/>
                          <w:spacing w:after="0" w:line="240" w:lineRule="auto"/>
                        </w:pPr>
                      </w:p>
                    </w:tc>
                    <w:tc>
                      <w:tcPr>
                        <w:tcW w:w="9648" w:type="dxa"/>
                      </w:tcPr>
                      <w:p w14:paraId="6F64A65A" w14:textId="77777777" w:rsidR="008F7F0A" w:rsidRDefault="008F7F0A">
                        <w:pPr>
                          <w:pStyle w:val="EmptyCellLayoutStyle"/>
                          <w:spacing w:after="0" w:line="240" w:lineRule="auto"/>
                        </w:pPr>
                      </w:p>
                    </w:tc>
                    <w:tc>
                      <w:tcPr>
                        <w:tcW w:w="1130" w:type="dxa"/>
                      </w:tcPr>
                      <w:p w14:paraId="034EC8CE" w14:textId="77777777" w:rsidR="008F7F0A" w:rsidRDefault="008F7F0A">
                        <w:pPr>
                          <w:pStyle w:val="EmptyCellLayoutStyle"/>
                          <w:spacing w:after="0" w:line="240" w:lineRule="auto"/>
                        </w:pPr>
                      </w:p>
                    </w:tc>
                  </w:tr>
                  <w:tr w:rsidR="008F7F0A" w14:paraId="0F9F9D58" w14:textId="77777777">
                    <w:trPr>
                      <w:trHeight w:val="312"/>
                    </w:trPr>
                    <w:tc>
                      <w:tcPr>
                        <w:tcW w:w="1127" w:type="dxa"/>
                      </w:tcPr>
                      <w:p w14:paraId="6A66F464" w14:textId="77777777" w:rsidR="008F7F0A" w:rsidRDefault="008F7F0A">
                        <w:pPr>
                          <w:pStyle w:val="EmptyCellLayoutStyle"/>
                          <w:spacing w:after="0" w:line="240" w:lineRule="auto"/>
                        </w:pPr>
                      </w:p>
                    </w:tc>
                    <w:tc>
                      <w:tcPr>
                        <w:tcW w:w="9648" w:type="dxa"/>
                      </w:tcPr>
                      <w:tbl>
                        <w:tblPr>
                          <w:tblW w:w="0" w:type="auto"/>
                          <w:tblCellMar>
                            <w:left w:w="0" w:type="dxa"/>
                            <w:right w:w="0" w:type="dxa"/>
                          </w:tblCellMar>
                          <w:tblLook w:val="0000" w:firstRow="0" w:lastRow="0" w:firstColumn="0" w:lastColumn="0" w:noHBand="0" w:noVBand="0"/>
                        </w:tblPr>
                        <w:tblGrid>
                          <w:gridCol w:w="9648"/>
                        </w:tblGrid>
                        <w:tr w:rsidR="008F7F0A" w14:paraId="34317F2C" w14:textId="77777777">
                          <w:trPr>
                            <w:trHeight w:val="234"/>
                          </w:trPr>
                          <w:tc>
                            <w:tcPr>
                              <w:tcW w:w="9648" w:type="dxa"/>
                              <w:tcBorders>
                                <w:top w:val="nil"/>
                                <w:left w:val="nil"/>
                                <w:bottom w:val="nil"/>
                                <w:right w:val="nil"/>
                              </w:tcBorders>
                              <w:tcMar>
                                <w:top w:w="39" w:type="dxa"/>
                                <w:left w:w="39" w:type="dxa"/>
                                <w:bottom w:w="39" w:type="dxa"/>
                                <w:right w:w="39" w:type="dxa"/>
                              </w:tcMar>
                            </w:tcPr>
                            <w:p w14:paraId="0ABA9D4E" w14:textId="77777777" w:rsidR="008F7F0A" w:rsidRDefault="00336607">
                              <w:pPr>
                                <w:spacing w:after="0" w:line="240" w:lineRule="auto"/>
                              </w:pPr>
                              <w:r>
                                <w:rPr>
                                  <w:rFonts w:ascii="Arial" w:eastAsia="Arial" w:hAnsi="Arial"/>
                                  <w:color w:val="000000"/>
                                </w:rPr>
                                <w:t>Project expenditures are incurred and monitored by each Participating Organization and are reported as per the agreed categories for inter-agency harmonized reporting. In 2006 the UN Development Group (UNDG) established six categories against which UN entities must report inter-agency project expenditures. Effective 1 January 2012, the UN Chief Executives Board (CEB) modified these categories as a result of IPSAS adoption to comprise eight categories.</w:t>
                              </w:r>
                            </w:p>
                          </w:tc>
                        </w:tr>
                      </w:tbl>
                      <w:p w14:paraId="69E8798C" w14:textId="77777777" w:rsidR="008F7F0A" w:rsidRDefault="008F7F0A">
                        <w:pPr>
                          <w:spacing w:after="0" w:line="240" w:lineRule="auto"/>
                        </w:pPr>
                      </w:p>
                    </w:tc>
                    <w:tc>
                      <w:tcPr>
                        <w:tcW w:w="1130" w:type="dxa"/>
                      </w:tcPr>
                      <w:p w14:paraId="168BE367" w14:textId="77777777" w:rsidR="008F7F0A" w:rsidRDefault="008F7F0A">
                        <w:pPr>
                          <w:pStyle w:val="EmptyCellLayoutStyle"/>
                          <w:spacing w:after="0" w:line="240" w:lineRule="auto"/>
                        </w:pPr>
                      </w:p>
                    </w:tc>
                  </w:tr>
                </w:tbl>
                <w:p w14:paraId="7963F1E9" w14:textId="77777777" w:rsidR="008F7F0A" w:rsidRDefault="008F7F0A">
                  <w:pPr>
                    <w:spacing w:after="0" w:line="240" w:lineRule="auto"/>
                  </w:pPr>
                </w:p>
              </w:tc>
            </w:tr>
          </w:tbl>
          <w:p w14:paraId="7FFB8E79" w14:textId="77777777" w:rsidR="008F7F0A" w:rsidRDefault="008F7F0A">
            <w:pPr>
              <w:spacing w:after="0" w:line="240" w:lineRule="auto"/>
            </w:pPr>
          </w:p>
        </w:tc>
      </w:tr>
      <w:tr w:rsidR="008F7F0A" w14:paraId="7078B6BB" w14:textId="77777777">
        <w:trPr>
          <w:trHeight w:val="107"/>
        </w:trPr>
        <w:tc>
          <w:tcPr>
            <w:tcW w:w="11905" w:type="dxa"/>
          </w:tcPr>
          <w:p w14:paraId="386E09BF" w14:textId="77777777" w:rsidR="008F7F0A" w:rsidRDefault="008F7F0A">
            <w:pPr>
              <w:pStyle w:val="EmptyCellLayoutStyle"/>
              <w:spacing w:after="0" w:line="240" w:lineRule="auto"/>
            </w:pPr>
          </w:p>
        </w:tc>
      </w:tr>
      <w:tr w:rsidR="008F7F0A" w14:paraId="7F831CCE" w14:textId="77777777">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05"/>
            </w:tblGrid>
            <w:tr w:rsidR="008F7F0A" w14:paraId="225AF9EA" w14:textId="77777777">
              <w:trPr>
                <w:trHeight w:val="3502"/>
              </w:trPr>
              <w:tc>
                <w:tcPr>
                  <w:tcW w:w="11905"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11"/>
                    <w:gridCol w:w="9648"/>
                    <w:gridCol w:w="1146"/>
                  </w:tblGrid>
                  <w:tr w:rsidR="008F7F0A" w14:paraId="6CDBAB5B" w14:textId="77777777">
                    <w:tc>
                      <w:tcPr>
                        <w:tcW w:w="1111" w:type="dxa"/>
                      </w:tcPr>
                      <w:p w14:paraId="620715AC" w14:textId="77777777" w:rsidR="008F7F0A" w:rsidRDefault="008F7F0A">
                        <w:pPr>
                          <w:pStyle w:val="EmptyCellLayoutStyle"/>
                          <w:spacing w:after="0" w:line="240" w:lineRule="auto"/>
                        </w:pPr>
                      </w:p>
                    </w:tc>
                    <w:tc>
                      <w:tcPr>
                        <w:tcW w:w="964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
                          <w:gridCol w:w="2268"/>
                          <w:gridCol w:w="7355"/>
                        </w:tblGrid>
                        <w:tr w:rsidR="000E1046" w14:paraId="7C38A7BD" w14:textId="77777777" w:rsidTr="000E1046">
                          <w:trPr>
                            <w:trHeight w:val="393"/>
                          </w:trPr>
                          <w:tc>
                            <w:tcPr>
                              <w:tcW w:w="11" w:type="dxa"/>
                            </w:tcPr>
                            <w:p w14:paraId="44D75D7F" w14:textId="77777777" w:rsidR="008F7F0A" w:rsidRDefault="008F7F0A">
                              <w:pPr>
                                <w:pStyle w:val="EmptyCellLayoutStyle"/>
                                <w:spacing w:after="0" w:line="240" w:lineRule="auto"/>
                              </w:pPr>
                            </w:p>
                          </w:tc>
                          <w:tc>
                            <w:tcPr>
                              <w:tcW w:w="2268" w:type="dxa"/>
                              <w:gridSpan w:val="2"/>
                            </w:tcPr>
                            <w:tbl>
                              <w:tblPr>
                                <w:tblW w:w="0" w:type="auto"/>
                                <w:tblCellMar>
                                  <w:left w:w="0" w:type="dxa"/>
                                  <w:right w:w="0" w:type="dxa"/>
                                </w:tblCellMar>
                                <w:tblLook w:val="0000" w:firstRow="0" w:lastRow="0" w:firstColumn="0" w:lastColumn="0" w:noHBand="0" w:noVBand="0"/>
                              </w:tblPr>
                              <w:tblGrid>
                                <w:gridCol w:w="9623"/>
                              </w:tblGrid>
                              <w:tr w:rsidR="008F7F0A" w14:paraId="2169A4EF" w14:textId="77777777">
                                <w:trPr>
                                  <w:trHeight w:val="315"/>
                                </w:trPr>
                                <w:tc>
                                  <w:tcPr>
                                    <w:tcW w:w="9623" w:type="dxa"/>
                                    <w:tcBorders>
                                      <w:top w:val="nil"/>
                                      <w:left w:val="nil"/>
                                      <w:bottom w:val="nil"/>
                                      <w:right w:val="nil"/>
                                    </w:tcBorders>
                                    <w:tcMar>
                                      <w:top w:w="39" w:type="dxa"/>
                                      <w:left w:w="39" w:type="dxa"/>
                                      <w:bottom w:w="39" w:type="dxa"/>
                                      <w:right w:w="39" w:type="dxa"/>
                                    </w:tcMar>
                                    <w:vAlign w:val="bottom"/>
                                  </w:tcPr>
                                  <w:p w14:paraId="152AAE33" w14:textId="77777777" w:rsidR="008F7F0A" w:rsidRDefault="00336607">
                                    <w:pPr>
                                      <w:spacing w:after="0" w:line="240" w:lineRule="auto"/>
                                    </w:pPr>
                                    <w:r>
                                      <w:rPr>
                                        <w:rFonts w:ascii="Arial" w:eastAsia="Arial" w:hAnsi="Arial"/>
                                        <w:b/>
                                        <w:color w:val="66809D"/>
                                        <w:sz w:val="21"/>
                                      </w:rPr>
                                      <w:t>Table 5.3. Expenditure by UNSDG Budget Category, as of 31 December 2023 (in US Dollars)</w:t>
                                    </w:r>
                                  </w:p>
                                </w:tc>
                              </w:tr>
                            </w:tbl>
                            <w:p w14:paraId="6CE92676" w14:textId="77777777" w:rsidR="008F7F0A" w:rsidRDefault="008F7F0A">
                              <w:pPr>
                                <w:spacing w:after="0" w:line="240" w:lineRule="auto"/>
                              </w:pPr>
                            </w:p>
                          </w:tc>
                        </w:tr>
                        <w:tr w:rsidR="000E1046" w14:paraId="784F3B94" w14:textId="77777777" w:rsidTr="000E1046">
                          <w:trPr>
                            <w:trHeight w:val="1287"/>
                          </w:trPr>
                          <w:tc>
                            <w:tcPr>
                              <w:tcW w:w="11" w:type="dxa"/>
                            </w:tcPr>
                            <w:p w14:paraId="2487F34D" w14:textId="77777777" w:rsidR="008F7F0A" w:rsidRDefault="008F7F0A">
                              <w:pPr>
                                <w:pStyle w:val="EmptyCellLayoutStyle"/>
                                <w:spacing w:after="0" w:line="240" w:lineRule="auto"/>
                              </w:pPr>
                            </w:p>
                          </w:tc>
                          <w:tc>
                            <w:tcPr>
                              <w:tcW w:w="2268" w:type="dxa"/>
                              <w:gridSpan w:val="2"/>
                              <w:vMerge w:val="restart"/>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331"/>
                                <w:gridCol w:w="1531"/>
                                <w:gridCol w:w="1543"/>
                                <w:gridCol w:w="1447"/>
                                <w:gridCol w:w="1771"/>
                              </w:tblGrid>
                              <w:tr w:rsidR="000E1046" w14:paraId="018E12F1" w14:textId="77777777" w:rsidTr="000E1046">
                                <w:trPr>
                                  <w:trHeight w:val="406"/>
                                </w:trPr>
                                <w:tc>
                                  <w:tcPr>
                                    <w:tcW w:w="3331" w:type="dxa"/>
                                    <w:tcBorders>
                                      <w:top w:val="nil"/>
                                      <w:left w:val="nil"/>
                                      <w:bottom w:val="nil"/>
                                      <w:right w:val="nil"/>
                                    </w:tcBorders>
                                    <w:shd w:val="clear" w:color="auto" w:fill="15385F"/>
                                    <w:tcMar>
                                      <w:top w:w="39" w:type="dxa"/>
                                      <w:left w:w="39" w:type="dxa"/>
                                      <w:bottom w:w="39" w:type="dxa"/>
                                      <w:right w:w="39" w:type="dxa"/>
                                    </w:tcMar>
                                    <w:vAlign w:val="bottom"/>
                                  </w:tcPr>
                                  <w:p w14:paraId="0E8D8B58" w14:textId="77777777" w:rsidR="008F7F0A" w:rsidRDefault="00336607">
                                    <w:pPr>
                                      <w:spacing w:after="0" w:line="240" w:lineRule="auto"/>
                                      <w:jc w:val="center"/>
                                    </w:pPr>
                                    <w:r>
                                      <w:rPr>
                                        <w:rFonts w:ascii="Arial" w:eastAsia="Arial" w:hAnsi="Arial"/>
                                        <w:color w:val="FFFFFF"/>
                                        <w:sz w:val="18"/>
                                      </w:rPr>
                                      <w:t>Category</w:t>
                                    </w:r>
                                  </w:p>
                                </w:tc>
                                <w:tc>
                                  <w:tcPr>
                                    <w:tcW w:w="1531" w:type="dxa"/>
                                    <w:gridSpan w:val="3"/>
                                    <w:tcBorders>
                                      <w:top w:val="nil"/>
                                      <w:left w:val="single" w:sz="7" w:space="0" w:color="808080"/>
                                      <w:bottom w:val="nil"/>
                                      <w:right w:val="single" w:sz="7" w:space="0" w:color="808080"/>
                                    </w:tcBorders>
                                    <w:shd w:val="clear" w:color="auto" w:fill="15385F"/>
                                    <w:tcMar>
                                      <w:top w:w="39" w:type="dxa"/>
                                      <w:left w:w="39" w:type="dxa"/>
                                      <w:bottom w:w="39" w:type="dxa"/>
                                      <w:right w:w="39" w:type="dxa"/>
                                    </w:tcMar>
                                    <w:vAlign w:val="bottom"/>
                                  </w:tcPr>
                                  <w:p w14:paraId="6727758D" w14:textId="77777777" w:rsidR="008F7F0A" w:rsidRDefault="00336607">
                                    <w:pPr>
                                      <w:spacing w:after="0" w:line="240" w:lineRule="auto"/>
                                      <w:jc w:val="center"/>
                                    </w:pPr>
                                    <w:r>
                                      <w:rPr>
                                        <w:rFonts w:ascii="Arial" w:eastAsia="Arial" w:hAnsi="Arial"/>
                                        <w:color w:val="FFFFFF"/>
                                        <w:sz w:val="18"/>
                                      </w:rPr>
                                      <w:t>Expenditures</w:t>
                                    </w:r>
                                  </w:p>
                                </w:tc>
                                <w:tc>
                                  <w:tcPr>
                                    <w:tcW w:w="1771" w:type="dxa"/>
                                    <w:tcBorders>
                                      <w:top w:val="nil"/>
                                      <w:left w:val="nil"/>
                                      <w:bottom w:val="nil"/>
                                      <w:right w:val="nil"/>
                                    </w:tcBorders>
                                    <w:shd w:val="clear" w:color="auto" w:fill="15385F"/>
                                    <w:tcMar>
                                      <w:top w:w="39" w:type="dxa"/>
                                      <w:left w:w="39" w:type="dxa"/>
                                      <w:bottom w:w="39" w:type="dxa"/>
                                      <w:right w:w="39" w:type="dxa"/>
                                    </w:tcMar>
                                    <w:vAlign w:val="bottom"/>
                                  </w:tcPr>
                                  <w:p w14:paraId="63D51B88" w14:textId="77777777" w:rsidR="008F7F0A" w:rsidRDefault="00336607">
                                    <w:pPr>
                                      <w:spacing w:after="0" w:line="240" w:lineRule="auto"/>
                                      <w:jc w:val="center"/>
                                    </w:pPr>
                                    <w:r>
                                      <w:rPr>
                                        <w:rFonts w:ascii="Arial" w:eastAsia="Arial" w:hAnsi="Arial"/>
                                        <w:color w:val="FFFFFF"/>
                                        <w:sz w:val="18"/>
                                      </w:rPr>
                                      <w:t>Percentage of Total</w:t>
                                    </w:r>
                                    <w:r>
                                      <w:rPr>
                                        <w:rFonts w:ascii="Arial" w:eastAsia="Arial" w:hAnsi="Arial"/>
                                        <w:color w:val="FFFFFF"/>
                                        <w:sz w:val="18"/>
                                      </w:rPr>
                                      <w:br/>
                                      <w:t>Programme Cost</w:t>
                                    </w:r>
                                  </w:p>
                                </w:tc>
                              </w:tr>
                              <w:tr w:rsidR="008F7F0A" w14:paraId="7FF34362" w14:textId="77777777">
                                <w:trPr>
                                  <w:trHeight w:val="725"/>
                                </w:trPr>
                                <w:tc>
                                  <w:tcPr>
                                    <w:tcW w:w="3331" w:type="dxa"/>
                                    <w:tcBorders>
                                      <w:top w:val="nil"/>
                                      <w:left w:val="nil"/>
                                      <w:bottom w:val="nil"/>
                                      <w:right w:val="nil"/>
                                    </w:tcBorders>
                                    <w:shd w:val="clear" w:color="auto" w:fill="15385F"/>
                                    <w:tcMar>
                                      <w:top w:w="39" w:type="dxa"/>
                                      <w:left w:w="39" w:type="dxa"/>
                                      <w:bottom w:w="39" w:type="dxa"/>
                                      <w:right w:w="39" w:type="dxa"/>
                                    </w:tcMar>
                                  </w:tcPr>
                                  <w:p w14:paraId="4279558F" w14:textId="77777777" w:rsidR="008F7F0A" w:rsidRDefault="008F7F0A">
                                    <w:pPr>
                                      <w:spacing w:after="0" w:line="240" w:lineRule="auto"/>
                                    </w:pPr>
                                  </w:p>
                                </w:tc>
                                <w:tc>
                                  <w:tcPr>
                                    <w:tcW w:w="1531" w:type="dxa"/>
                                    <w:tcBorders>
                                      <w:top w:val="nil"/>
                                      <w:left w:val="single" w:sz="7" w:space="0" w:color="808080"/>
                                      <w:bottom w:val="nil"/>
                                      <w:right w:val="nil"/>
                                    </w:tcBorders>
                                    <w:shd w:val="clear" w:color="auto" w:fill="15385F"/>
                                    <w:tcMar>
                                      <w:top w:w="39" w:type="dxa"/>
                                      <w:left w:w="39" w:type="dxa"/>
                                      <w:bottom w:w="39" w:type="dxa"/>
                                      <w:right w:w="39" w:type="dxa"/>
                                    </w:tcMar>
                                    <w:vAlign w:val="center"/>
                                  </w:tcPr>
                                  <w:p w14:paraId="43D416A8" w14:textId="77777777" w:rsidR="008F7F0A" w:rsidRDefault="00336607">
                                    <w:pPr>
                                      <w:spacing w:after="0" w:line="240" w:lineRule="auto"/>
                                      <w:jc w:val="center"/>
                                    </w:pPr>
                                    <w:r>
                                      <w:rPr>
                                        <w:rFonts w:ascii="Arial" w:eastAsia="Arial" w:hAnsi="Arial"/>
                                        <w:b/>
                                        <w:color w:val="FFFFFF"/>
                                        <w:sz w:val="16"/>
                                      </w:rPr>
                                      <w:t>Prior Years</w:t>
                                    </w:r>
                                    <w:r>
                                      <w:rPr>
                                        <w:rFonts w:ascii="Arial" w:eastAsia="Arial" w:hAnsi="Arial"/>
                                        <w:b/>
                                        <w:color w:val="FFFFFF"/>
                                        <w:sz w:val="16"/>
                                      </w:rPr>
                                      <w:br/>
                                      <w:t>up to 31-Dec-2022</w:t>
                                    </w:r>
                                  </w:p>
                                </w:tc>
                                <w:tc>
                                  <w:tcPr>
                                    <w:tcW w:w="1543" w:type="dxa"/>
                                    <w:tcBorders>
                                      <w:top w:val="nil"/>
                                      <w:left w:val="nil"/>
                                      <w:bottom w:val="nil"/>
                                      <w:right w:val="nil"/>
                                    </w:tcBorders>
                                    <w:shd w:val="clear" w:color="auto" w:fill="15385F"/>
                                    <w:tcMar>
                                      <w:top w:w="39" w:type="dxa"/>
                                      <w:left w:w="39" w:type="dxa"/>
                                      <w:bottom w:w="39" w:type="dxa"/>
                                      <w:right w:w="39" w:type="dxa"/>
                                    </w:tcMar>
                                    <w:vAlign w:val="center"/>
                                  </w:tcPr>
                                  <w:tbl>
                                    <w:tblPr>
                                      <w:tblW w:w="0" w:type="auto"/>
                                      <w:tblCellMar>
                                        <w:left w:w="0" w:type="dxa"/>
                                        <w:right w:w="0" w:type="dxa"/>
                                      </w:tblCellMar>
                                      <w:tblLook w:val="0000" w:firstRow="0" w:lastRow="0" w:firstColumn="0" w:lastColumn="0" w:noHBand="0" w:noVBand="0"/>
                                    </w:tblPr>
                                    <w:tblGrid>
                                      <w:gridCol w:w="1463"/>
                                    </w:tblGrid>
                                    <w:tr w:rsidR="008F7F0A" w14:paraId="5D636826" w14:textId="77777777">
                                      <w:trPr>
                                        <w:trHeight w:hRule="exact" w:val="723"/>
                                      </w:trPr>
                                      <w:tc>
                                        <w:tcPr>
                                          <w:tcW w:w="1463" w:type="dxa"/>
                                          <w:shd w:val="clear" w:color="auto" w:fill="15385F"/>
                                          <w:tcMar>
                                            <w:top w:w="0" w:type="dxa"/>
                                            <w:left w:w="0" w:type="dxa"/>
                                            <w:bottom w:w="0" w:type="dxa"/>
                                            <w:right w:w="0" w:type="dxa"/>
                                          </w:tcMar>
                                          <w:vAlign w:val="center"/>
                                        </w:tcPr>
                                        <w:p w14:paraId="3A7609D1" w14:textId="77777777" w:rsidR="008F7F0A" w:rsidRDefault="00336607">
                                          <w:pPr>
                                            <w:spacing w:after="0" w:line="240" w:lineRule="auto"/>
                                            <w:jc w:val="center"/>
                                          </w:pPr>
                                          <w:r>
                                            <w:rPr>
                                              <w:rFonts w:ascii="Arial" w:eastAsia="Arial" w:hAnsi="Arial"/>
                                              <w:b/>
                                              <w:color w:val="FFFFFF"/>
                                              <w:sz w:val="16"/>
                                            </w:rPr>
                                            <w:t>Financial Year</w:t>
                                          </w:r>
                                          <w:r>
                                            <w:rPr>
                                              <w:rFonts w:ascii="Arial" w:eastAsia="Arial" w:hAnsi="Arial"/>
                                              <w:b/>
                                              <w:color w:val="FFFFFF"/>
                                              <w:sz w:val="16"/>
                                            </w:rPr>
                                            <w:br/>
                                            <w:t>Jan-Dec-2023</w:t>
                                          </w:r>
                                        </w:p>
                                      </w:tc>
                                    </w:tr>
                                  </w:tbl>
                                  <w:p w14:paraId="499F4FBF" w14:textId="77777777" w:rsidR="008F7F0A" w:rsidRDefault="008F7F0A">
                                    <w:pPr>
                                      <w:spacing w:after="0" w:line="240" w:lineRule="auto"/>
                                    </w:pPr>
                                  </w:p>
                                </w:tc>
                                <w:tc>
                                  <w:tcPr>
                                    <w:tcW w:w="1447" w:type="dxa"/>
                                    <w:tcBorders>
                                      <w:top w:val="nil"/>
                                      <w:left w:val="nil"/>
                                      <w:bottom w:val="nil"/>
                                      <w:right w:val="single" w:sz="7" w:space="0" w:color="808080"/>
                                    </w:tcBorders>
                                    <w:shd w:val="clear" w:color="auto" w:fill="15385F"/>
                                    <w:tcMar>
                                      <w:top w:w="39" w:type="dxa"/>
                                      <w:left w:w="39" w:type="dxa"/>
                                      <w:bottom w:w="39" w:type="dxa"/>
                                      <w:right w:w="39" w:type="dxa"/>
                                    </w:tcMar>
                                    <w:vAlign w:val="center"/>
                                  </w:tcPr>
                                  <w:tbl>
                                    <w:tblPr>
                                      <w:tblW w:w="0" w:type="auto"/>
                                      <w:tblCellMar>
                                        <w:left w:w="0" w:type="dxa"/>
                                        <w:right w:w="0" w:type="dxa"/>
                                      </w:tblCellMar>
                                      <w:tblLook w:val="0000" w:firstRow="0" w:lastRow="0" w:firstColumn="0" w:lastColumn="0" w:noHBand="0" w:noVBand="0"/>
                                    </w:tblPr>
                                    <w:tblGrid>
                                      <w:gridCol w:w="1367"/>
                                    </w:tblGrid>
                                    <w:tr w:rsidR="008F7F0A" w14:paraId="7F7B881B" w14:textId="77777777">
                                      <w:trPr>
                                        <w:trHeight w:hRule="exact" w:val="723"/>
                                      </w:trPr>
                                      <w:tc>
                                        <w:tcPr>
                                          <w:tcW w:w="1367" w:type="dxa"/>
                                          <w:shd w:val="clear" w:color="auto" w:fill="15385F"/>
                                          <w:tcMar>
                                            <w:top w:w="0" w:type="dxa"/>
                                            <w:left w:w="0" w:type="dxa"/>
                                            <w:bottom w:w="0" w:type="dxa"/>
                                            <w:right w:w="0" w:type="dxa"/>
                                          </w:tcMar>
                                          <w:vAlign w:val="center"/>
                                        </w:tcPr>
                                        <w:p w14:paraId="7FC33956" w14:textId="77777777" w:rsidR="008F7F0A" w:rsidRDefault="00336607">
                                          <w:pPr>
                                            <w:spacing w:after="0" w:line="240" w:lineRule="auto"/>
                                            <w:jc w:val="center"/>
                                          </w:pPr>
                                          <w:r>
                                            <w:rPr>
                                              <w:rFonts w:ascii="Arial" w:eastAsia="Arial" w:hAnsi="Arial"/>
                                              <w:b/>
                                              <w:color w:val="FFFFFF"/>
                                              <w:sz w:val="16"/>
                                            </w:rPr>
                                            <w:t>Total</w:t>
                                          </w:r>
                                        </w:p>
                                      </w:tc>
                                    </w:tr>
                                  </w:tbl>
                                  <w:p w14:paraId="41217B5B" w14:textId="77777777" w:rsidR="008F7F0A" w:rsidRDefault="008F7F0A">
                                    <w:pPr>
                                      <w:spacing w:after="0" w:line="240" w:lineRule="auto"/>
                                    </w:pPr>
                                  </w:p>
                                </w:tc>
                                <w:tc>
                                  <w:tcPr>
                                    <w:tcW w:w="1771" w:type="dxa"/>
                                    <w:tcBorders>
                                      <w:top w:val="nil"/>
                                      <w:left w:val="nil"/>
                                      <w:bottom w:val="nil"/>
                                      <w:right w:val="nil"/>
                                    </w:tcBorders>
                                    <w:shd w:val="clear" w:color="auto" w:fill="15385F"/>
                                    <w:tcMar>
                                      <w:top w:w="39" w:type="dxa"/>
                                      <w:left w:w="39" w:type="dxa"/>
                                      <w:bottom w:w="39" w:type="dxa"/>
                                      <w:right w:w="39" w:type="dxa"/>
                                    </w:tcMar>
                                  </w:tcPr>
                                  <w:p w14:paraId="3C861C2A" w14:textId="77777777" w:rsidR="008F7F0A" w:rsidRDefault="008F7F0A">
                                    <w:pPr>
                                      <w:spacing w:after="0" w:line="240" w:lineRule="auto"/>
                                    </w:pPr>
                                  </w:p>
                                </w:tc>
                              </w:tr>
                              <w:tr w:rsidR="008F7F0A" w14:paraId="7542BECA" w14:textId="77777777">
                                <w:trPr>
                                  <w:trHeight w:val="227"/>
                                </w:trPr>
                                <w:tc>
                                  <w:tcPr>
                                    <w:tcW w:w="3331" w:type="dxa"/>
                                    <w:tcBorders>
                                      <w:top w:val="nil"/>
                                      <w:left w:val="nil"/>
                                      <w:bottom w:val="nil"/>
                                      <w:right w:val="nil"/>
                                    </w:tcBorders>
                                    <w:shd w:val="clear" w:color="auto" w:fill="66809D"/>
                                    <w:tcMar>
                                      <w:top w:w="59" w:type="dxa"/>
                                      <w:left w:w="59" w:type="dxa"/>
                                      <w:bottom w:w="59" w:type="dxa"/>
                                      <w:right w:w="59" w:type="dxa"/>
                                    </w:tcMar>
                                    <w:vAlign w:val="center"/>
                                  </w:tcPr>
                                  <w:p w14:paraId="326CF56C" w14:textId="77777777" w:rsidR="008F7F0A" w:rsidRDefault="00336607">
                                    <w:pPr>
                                      <w:spacing w:after="0" w:line="240" w:lineRule="auto"/>
                                    </w:pPr>
                                    <w:r>
                                      <w:rPr>
                                        <w:rFonts w:ascii="Arial" w:eastAsia="Arial" w:hAnsi="Arial"/>
                                        <w:b/>
                                        <w:color w:val="FFFFFF"/>
                                        <w:sz w:val="16"/>
                                      </w:rPr>
                                      <w:t>Programme Costs Total</w:t>
                                    </w:r>
                                  </w:p>
                                </w:tc>
                                <w:tc>
                                  <w:tcPr>
                                    <w:tcW w:w="1531" w:type="dxa"/>
                                    <w:tcBorders>
                                      <w:top w:val="nil"/>
                                      <w:left w:val="single" w:sz="7" w:space="0" w:color="808080"/>
                                      <w:bottom w:val="nil"/>
                                      <w:right w:val="nil"/>
                                    </w:tcBorders>
                                    <w:shd w:val="clear" w:color="auto" w:fill="66809D"/>
                                    <w:tcMar>
                                      <w:top w:w="59" w:type="dxa"/>
                                      <w:left w:w="59" w:type="dxa"/>
                                      <w:bottom w:w="59" w:type="dxa"/>
                                      <w:right w:w="59" w:type="dxa"/>
                                    </w:tcMar>
                                    <w:vAlign w:val="center"/>
                                  </w:tcPr>
                                  <w:p w14:paraId="190FFC97" w14:textId="77777777" w:rsidR="008F7F0A" w:rsidRDefault="00336607">
                                    <w:pPr>
                                      <w:spacing w:after="0" w:line="240" w:lineRule="auto"/>
                                      <w:jc w:val="right"/>
                                    </w:pPr>
                                    <w:r>
                                      <w:rPr>
                                        <w:rFonts w:ascii="Arial" w:eastAsia="Arial" w:hAnsi="Arial"/>
                                        <w:b/>
                                        <w:color w:val="FFFFFF"/>
                                        <w:sz w:val="16"/>
                                      </w:rPr>
                                      <w:t>-</w:t>
                                    </w:r>
                                  </w:p>
                                </w:tc>
                                <w:tc>
                                  <w:tcPr>
                                    <w:tcW w:w="1543" w:type="dxa"/>
                                    <w:tcBorders>
                                      <w:top w:val="nil"/>
                                      <w:left w:val="nil"/>
                                      <w:bottom w:val="nil"/>
                                      <w:right w:val="nil"/>
                                    </w:tcBorders>
                                    <w:shd w:val="clear" w:color="auto" w:fill="66809D"/>
                                    <w:tcMar>
                                      <w:top w:w="59" w:type="dxa"/>
                                      <w:left w:w="59" w:type="dxa"/>
                                      <w:bottom w:w="59" w:type="dxa"/>
                                      <w:right w:w="59" w:type="dxa"/>
                                    </w:tcMar>
                                    <w:vAlign w:val="center"/>
                                  </w:tcPr>
                                  <w:p w14:paraId="1559E3DB" w14:textId="77777777" w:rsidR="008F7F0A" w:rsidRDefault="00336607">
                                    <w:pPr>
                                      <w:spacing w:after="0" w:line="240" w:lineRule="auto"/>
                                      <w:jc w:val="right"/>
                                    </w:pPr>
                                    <w:r>
                                      <w:rPr>
                                        <w:rFonts w:ascii="Arial" w:eastAsia="Arial" w:hAnsi="Arial"/>
                                        <w:b/>
                                        <w:color w:val="FFFFFF"/>
                                        <w:sz w:val="16"/>
                                      </w:rPr>
                                      <w:t>-</w:t>
                                    </w:r>
                                  </w:p>
                                </w:tc>
                                <w:tc>
                                  <w:tcPr>
                                    <w:tcW w:w="1447"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34870879" w14:textId="77777777" w:rsidR="008F7F0A" w:rsidRDefault="00336607">
                                    <w:pPr>
                                      <w:spacing w:after="0" w:line="240" w:lineRule="auto"/>
                                      <w:jc w:val="right"/>
                                    </w:pPr>
                                    <w:r>
                                      <w:rPr>
                                        <w:rFonts w:ascii="Arial" w:eastAsia="Arial" w:hAnsi="Arial"/>
                                        <w:b/>
                                        <w:color w:val="FFFFFF"/>
                                        <w:sz w:val="16"/>
                                      </w:rPr>
                                      <w:t>-</w:t>
                                    </w:r>
                                  </w:p>
                                </w:tc>
                                <w:tc>
                                  <w:tcPr>
                                    <w:tcW w:w="1771" w:type="dxa"/>
                                    <w:tcBorders>
                                      <w:top w:val="nil"/>
                                      <w:left w:val="nil"/>
                                      <w:bottom w:val="nil"/>
                                      <w:right w:val="nil"/>
                                    </w:tcBorders>
                                    <w:shd w:val="clear" w:color="auto" w:fill="66809D"/>
                                    <w:tcMar>
                                      <w:top w:w="59" w:type="dxa"/>
                                      <w:left w:w="59" w:type="dxa"/>
                                      <w:bottom w:w="59" w:type="dxa"/>
                                      <w:right w:w="59" w:type="dxa"/>
                                    </w:tcMar>
                                    <w:vAlign w:val="center"/>
                                  </w:tcPr>
                                  <w:p w14:paraId="3B5CE179" w14:textId="77777777" w:rsidR="008F7F0A" w:rsidRDefault="00336607">
                                    <w:pPr>
                                      <w:spacing w:after="0" w:line="240" w:lineRule="auto"/>
                                      <w:jc w:val="right"/>
                                    </w:pPr>
                                    <w:r>
                                      <w:rPr>
                                        <w:rFonts w:ascii="Arial" w:eastAsia="Arial" w:hAnsi="Arial"/>
                                        <w:b/>
                                        <w:color w:val="FFFFFF"/>
                                        <w:sz w:val="16"/>
                                      </w:rPr>
                                      <w:t>-</w:t>
                                    </w:r>
                                  </w:p>
                                </w:tc>
                              </w:tr>
                              <w:tr w:rsidR="008F7F0A" w14:paraId="47C3630B" w14:textId="77777777">
                                <w:trPr>
                                  <w:trHeight w:val="227"/>
                                </w:trPr>
                                <w:tc>
                                  <w:tcPr>
                                    <w:tcW w:w="3331" w:type="dxa"/>
                                    <w:tcBorders>
                                      <w:top w:val="nil"/>
                                      <w:left w:val="nil"/>
                                      <w:bottom w:val="nil"/>
                                      <w:right w:val="nil"/>
                                    </w:tcBorders>
                                    <w:shd w:val="clear" w:color="auto" w:fill="FFFFFF"/>
                                    <w:tcMar>
                                      <w:top w:w="59" w:type="dxa"/>
                                      <w:left w:w="59" w:type="dxa"/>
                                      <w:bottom w:w="59" w:type="dxa"/>
                                      <w:right w:w="59" w:type="dxa"/>
                                    </w:tcMar>
                                    <w:vAlign w:val="center"/>
                                  </w:tcPr>
                                  <w:p w14:paraId="1C9E3170" w14:textId="77777777" w:rsidR="008F7F0A" w:rsidRDefault="00336607">
                                    <w:pPr>
                                      <w:spacing w:after="0" w:line="240" w:lineRule="auto"/>
                                    </w:pPr>
                                    <w:r>
                                      <w:rPr>
                                        <w:rFonts w:ascii="Arial" w:eastAsia="Arial" w:hAnsi="Arial"/>
                                        <w:color w:val="000000"/>
                                        <w:sz w:val="16"/>
                                      </w:rPr>
                                      <w:t>¹ Indirect Support Costs Total</w:t>
                                    </w:r>
                                  </w:p>
                                </w:tc>
                                <w:tc>
                                  <w:tcPr>
                                    <w:tcW w:w="1531" w:type="dxa"/>
                                    <w:tcBorders>
                                      <w:top w:val="nil"/>
                                      <w:left w:val="single" w:sz="7" w:space="0" w:color="808080"/>
                                      <w:bottom w:val="nil"/>
                                      <w:right w:val="nil"/>
                                    </w:tcBorders>
                                    <w:shd w:val="clear" w:color="auto" w:fill="FFFFFF"/>
                                    <w:tcMar>
                                      <w:top w:w="59" w:type="dxa"/>
                                      <w:left w:w="59" w:type="dxa"/>
                                      <w:bottom w:w="59" w:type="dxa"/>
                                      <w:right w:w="59" w:type="dxa"/>
                                    </w:tcMar>
                                    <w:vAlign w:val="center"/>
                                  </w:tcPr>
                                  <w:p w14:paraId="7BDB5872" w14:textId="77777777" w:rsidR="008F7F0A" w:rsidRDefault="00336607">
                                    <w:pPr>
                                      <w:spacing w:after="0" w:line="240" w:lineRule="auto"/>
                                      <w:jc w:val="right"/>
                                    </w:pPr>
                                    <w:r>
                                      <w:rPr>
                                        <w:rFonts w:ascii="Arial" w:eastAsia="Arial" w:hAnsi="Arial"/>
                                        <w:color w:val="000000"/>
                                        <w:sz w:val="16"/>
                                      </w:rPr>
                                      <w:t>-</w:t>
                                    </w:r>
                                  </w:p>
                                </w:tc>
                                <w:tc>
                                  <w:tcPr>
                                    <w:tcW w:w="1543" w:type="dxa"/>
                                    <w:tcBorders>
                                      <w:top w:val="nil"/>
                                      <w:left w:val="nil"/>
                                      <w:bottom w:val="nil"/>
                                      <w:right w:val="nil"/>
                                    </w:tcBorders>
                                    <w:shd w:val="clear" w:color="auto" w:fill="FFFFFF"/>
                                    <w:tcMar>
                                      <w:top w:w="59" w:type="dxa"/>
                                      <w:left w:w="59" w:type="dxa"/>
                                      <w:bottom w:w="59" w:type="dxa"/>
                                      <w:right w:w="59" w:type="dxa"/>
                                    </w:tcMar>
                                    <w:vAlign w:val="center"/>
                                  </w:tcPr>
                                  <w:p w14:paraId="28DD078D" w14:textId="77777777" w:rsidR="008F7F0A" w:rsidRDefault="00336607">
                                    <w:pPr>
                                      <w:spacing w:after="0" w:line="240" w:lineRule="auto"/>
                                      <w:jc w:val="right"/>
                                    </w:pPr>
                                    <w:r>
                                      <w:rPr>
                                        <w:rFonts w:ascii="Arial" w:eastAsia="Arial" w:hAnsi="Arial"/>
                                        <w:color w:val="000000"/>
                                        <w:sz w:val="16"/>
                                      </w:rPr>
                                      <w:t>-</w:t>
                                    </w:r>
                                  </w:p>
                                </w:tc>
                                <w:tc>
                                  <w:tcPr>
                                    <w:tcW w:w="1447" w:type="dxa"/>
                                    <w:tcBorders>
                                      <w:top w:val="nil"/>
                                      <w:left w:val="nil"/>
                                      <w:bottom w:val="nil"/>
                                      <w:right w:val="single" w:sz="7" w:space="0" w:color="808080"/>
                                    </w:tcBorders>
                                    <w:shd w:val="clear" w:color="auto" w:fill="FFFFFF"/>
                                    <w:tcMar>
                                      <w:top w:w="59" w:type="dxa"/>
                                      <w:left w:w="59" w:type="dxa"/>
                                      <w:bottom w:w="59" w:type="dxa"/>
                                      <w:right w:w="59" w:type="dxa"/>
                                    </w:tcMar>
                                    <w:vAlign w:val="center"/>
                                  </w:tcPr>
                                  <w:p w14:paraId="427762B2" w14:textId="77777777" w:rsidR="008F7F0A" w:rsidRDefault="00336607">
                                    <w:pPr>
                                      <w:spacing w:after="0" w:line="240" w:lineRule="auto"/>
                                      <w:jc w:val="right"/>
                                    </w:pPr>
                                    <w:r>
                                      <w:rPr>
                                        <w:rFonts w:ascii="Arial" w:eastAsia="Arial" w:hAnsi="Arial"/>
                                        <w:color w:val="000000"/>
                                        <w:sz w:val="16"/>
                                      </w:rPr>
                                      <w:t>-</w:t>
                                    </w:r>
                                  </w:p>
                                </w:tc>
                                <w:tc>
                                  <w:tcPr>
                                    <w:tcW w:w="1771" w:type="dxa"/>
                                    <w:tcBorders>
                                      <w:top w:val="nil"/>
                                      <w:left w:val="nil"/>
                                      <w:bottom w:val="nil"/>
                                      <w:right w:val="nil"/>
                                    </w:tcBorders>
                                    <w:shd w:val="clear" w:color="auto" w:fill="FFFFFF"/>
                                    <w:tcMar>
                                      <w:top w:w="59" w:type="dxa"/>
                                      <w:left w:w="59" w:type="dxa"/>
                                      <w:bottom w:w="59" w:type="dxa"/>
                                      <w:right w:w="59" w:type="dxa"/>
                                    </w:tcMar>
                                    <w:vAlign w:val="center"/>
                                  </w:tcPr>
                                  <w:p w14:paraId="79122286" w14:textId="77777777" w:rsidR="008F7F0A" w:rsidRDefault="00336607">
                                    <w:pPr>
                                      <w:spacing w:after="0" w:line="240" w:lineRule="auto"/>
                                      <w:jc w:val="right"/>
                                    </w:pPr>
                                    <w:r>
                                      <w:rPr>
                                        <w:rFonts w:ascii="Arial" w:eastAsia="Arial" w:hAnsi="Arial"/>
                                        <w:color w:val="000000"/>
                                        <w:sz w:val="16"/>
                                      </w:rPr>
                                      <w:t>-</w:t>
                                    </w:r>
                                  </w:p>
                                </w:tc>
                              </w:tr>
                              <w:tr w:rsidR="008F7F0A" w14:paraId="7D0226D1" w14:textId="77777777">
                                <w:trPr>
                                  <w:trHeight w:val="227"/>
                                </w:trPr>
                                <w:tc>
                                  <w:tcPr>
                                    <w:tcW w:w="3331" w:type="dxa"/>
                                    <w:tcBorders>
                                      <w:top w:val="nil"/>
                                      <w:left w:val="nil"/>
                                      <w:bottom w:val="nil"/>
                                      <w:right w:val="nil"/>
                                    </w:tcBorders>
                                    <w:shd w:val="clear" w:color="auto" w:fill="66809D"/>
                                    <w:tcMar>
                                      <w:top w:w="59" w:type="dxa"/>
                                      <w:left w:w="59" w:type="dxa"/>
                                      <w:bottom w:w="59" w:type="dxa"/>
                                      <w:right w:w="59" w:type="dxa"/>
                                    </w:tcMar>
                                    <w:vAlign w:val="center"/>
                                  </w:tcPr>
                                  <w:p w14:paraId="2DBB7A49" w14:textId="77777777" w:rsidR="008F7F0A" w:rsidRDefault="00336607">
                                    <w:pPr>
                                      <w:spacing w:after="0" w:line="240" w:lineRule="auto"/>
                                    </w:pPr>
                                    <w:r>
                                      <w:rPr>
                                        <w:rFonts w:ascii="Arial" w:eastAsia="Arial" w:hAnsi="Arial"/>
                                        <w:b/>
                                        <w:color w:val="FFFFFF"/>
                                        <w:sz w:val="16"/>
                                      </w:rPr>
                                      <w:t>Grand Total</w:t>
                                    </w:r>
                                  </w:p>
                                </w:tc>
                                <w:tc>
                                  <w:tcPr>
                                    <w:tcW w:w="1531" w:type="dxa"/>
                                    <w:tcBorders>
                                      <w:top w:val="nil"/>
                                      <w:left w:val="single" w:sz="7" w:space="0" w:color="808080"/>
                                      <w:bottom w:val="nil"/>
                                      <w:right w:val="nil"/>
                                    </w:tcBorders>
                                    <w:shd w:val="clear" w:color="auto" w:fill="66809D"/>
                                    <w:tcMar>
                                      <w:top w:w="59" w:type="dxa"/>
                                      <w:left w:w="59" w:type="dxa"/>
                                      <w:bottom w:w="59" w:type="dxa"/>
                                      <w:right w:w="59" w:type="dxa"/>
                                    </w:tcMar>
                                    <w:vAlign w:val="center"/>
                                  </w:tcPr>
                                  <w:p w14:paraId="0C4EFB78" w14:textId="77777777" w:rsidR="008F7F0A" w:rsidRDefault="00336607">
                                    <w:pPr>
                                      <w:spacing w:after="0" w:line="240" w:lineRule="auto"/>
                                      <w:jc w:val="right"/>
                                    </w:pPr>
                                    <w:r>
                                      <w:rPr>
                                        <w:rFonts w:ascii="Arial" w:eastAsia="Arial" w:hAnsi="Arial"/>
                                        <w:b/>
                                        <w:color w:val="FFFFFF"/>
                                        <w:sz w:val="16"/>
                                      </w:rPr>
                                      <w:t>-</w:t>
                                    </w:r>
                                  </w:p>
                                </w:tc>
                                <w:tc>
                                  <w:tcPr>
                                    <w:tcW w:w="1543" w:type="dxa"/>
                                    <w:tcBorders>
                                      <w:top w:val="nil"/>
                                      <w:left w:val="nil"/>
                                      <w:bottom w:val="nil"/>
                                      <w:right w:val="nil"/>
                                    </w:tcBorders>
                                    <w:shd w:val="clear" w:color="auto" w:fill="66809D"/>
                                    <w:tcMar>
                                      <w:top w:w="59" w:type="dxa"/>
                                      <w:left w:w="59" w:type="dxa"/>
                                      <w:bottom w:w="59" w:type="dxa"/>
                                      <w:right w:w="59" w:type="dxa"/>
                                    </w:tcMar>
                                    <w:vAlign w:val="center"/>
                                  </w:tcPr>
                                  <w:p w14:paraId="4D11DFDE" w14:textId="77777777" w:rsidR="008F7F0A" w:rsidRDefault="00336607">
                                    <w:pPr>
                                      <w:spacing w:after="0" w:line="240" w:lineRule="auto"/>
                                      <w:jc w:val="right"/>
                                    </w:pPr>
                                    <w:r>
                                      <w:rPr>
                                        <w:rFonts w:ascii="Arial" w:eastAsia="Arial" w:hAnsi="Arial"/>
                                        <w:b/>
                                        <w:color w:val="FFFFFF"/>
                                        <w:sz w:val="16"/>
                                      </w:rPr>
                                      <w:t>-</w:t>
                                    </w:r>
                                  </w:p>
                                </w:tc>
                                <w:tc>
                                  <w:tcPr>
                                    <w:tcW w:w="1447"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41C6271B" w14:textId="77777777" w:rsidR="008F7F0A" w:rsidRDefault="00336607">
                                    <w:pPr>
                                      <w:spacing w:after="0" w:line="240" w:lineRule="auto"/>
                                      <w:jc w:val="right"/>
                                    </w:pPr>
                                    <w:r>
                                      <w:rPr>
                                        <w:rFonts w:ascii="Arial" w:eastAsia="Arial" w:hAnsi="Arial"/>
                                        <w:b/>
                                        <w:color w:val="FFFFFF"/>
                                        <w:sz w:val="16"/>
                                      </w:rPr>
                                      <w:t>-</w:t>
                                    </w:r>
                                  </w:p>
                                </w:tc>
                                <w:tc>
                                  <w:tcPr>
                                    <w:tcW w:w="1771" w:type="dxa"/>
                                    <w:tcBorders>
                                      <w:top w:val="nil"/>
                                      <w:left w:val="nil"/>
                                      <w:bottom w:val="nil"/>
                                      <w:right w:val="nil"/>
                                    </w:tcBorders>
                                    <w:shd w:val="clear" w:color="auto" w:fill="66809D"/>
                                    <w:tcMar>
                                      <w:top w:w="59" w:type="dxa"/>
                                      <w:left w:w="59" w:type="dxa"/>
                                      <w:bottom w:w="59" w:type="dxa"/>
                                      <w:right w:w="59" w:type="dxa"/>
                                    </w:tcMar>
                                    <w:vAlign w:val="center"/>
                                  </w:tcPr>
                                  <w:p w14:paraId="69D72061" w14:textId="77777777" w:rsidR="008F7F0A" w:rsidRDefault="00336607">
                                    <w:pPr>
                                      <w:spacing w:after="0" w:line="240" w:lineRule="auto"/>
                                      <w:jc w:val="right"/>
                                    </w:pPr>
                                    <w:r>
                                      <w:rPr>
                                        <w:rFonts w:ascii="Arial" w:eastAsia="Arial" w:hAnsi="Arial"/>
                                        <w:b/>
                                        <w:color w:val="FFFFFF"/>
                                        <w:sz w:val="16"/>
                                      </w:rPr>
                                      <w:t>-</w:t>
                                    </w:r>
                                  </w:p>
                                </w:tc>
                              </w:tr>
                            </w:tbl>
                            <w:p w14:paraId="56980A3F" w14:textId="77777777" w:rsidR="008F7F0A" w:rsidRDefault="008F7F0A">
                              <w:pPr>
                                <w:spacing w:after="0" w:line="240" w:lineRule="auto"/>
                              </w:pPr>
                            </w:p>
                          </w:tc>
                        </w:tr>
                        <w:tr w:rsidR="000E1046" w14:paraId="0AEF7B2B" w14:textId="77777777" w:rsidTr="000E1046">
                          <w:trPr>
                            <w:trHeight w:val="1036"/>
                          </w:trPr>
                          <w:tc>
                            <w:tcPr>
                              <w:tcW w:w="11" w:type="dxa"/>
                              <w:tcBorders>
                                <w:top w:val="single" w:sz="7" w:space="0" w:color="000000"/>
                              </w:tcBorders>
                            </w:tcPr>
                            <w:p w14:paraId="12AD92EE" w14:textId="77777777" w:rsidR="008F7F0A" w:rsidRDefault="008F7F0A">
                              <w:pPr>
                                <w:pStyle w:val="EmptyCellLayoutStyle"/>
                                <w:spacing w:after="0" w:line="240" w:lineRule="auto"/>
                              </w:pPr>
                            </w:p>
                          </w:tc>
                          <w:tc>
                            <w:tcPr>
                              <w:tcW w:w="2268" w:type="dxa"/>
                              <w:gridSpan w:val="2"/>
                              <w:vMerge/>
                              <w:tcBorders>
                                <w:top w:val="single" w:sz="7" w:space="0" w:color="000000"/>
                              </w:tcBorders>
                            </w:tcPr>
                            <w:p w14:paraId="27EA792C" w14:textId="77777777" w:rsidR="008F7F0A" w:rsidRDefault="008F7F0A">
                              <w:pPr>
                                <w:pStyle w:val="EmptyCellLayoutStyle"/>
                                <w:spacing w:after="0" w:line="240" w:lineRule="auto"/>
                              </w:pPr>
                            </w:p>
                          </w:tc>
                        </w:tr>
                        <w:tr w:rsidR="008F7F0A" w14:paraId="5A7ED235" w14:textId="77777777">
                          <w:trPr>
                            <w:trHeight w:val="59"/>
                          </w:trPr>
                          <w:tc>
                            <w:tcPr>
                              <w:tcW w:w="11" w:type="dxa"/>
                            </w:tcPr>
                            <w:p w14:paraId="2054D1ED" w14:textId="77777777" w:rsidR="008F7F0A" w:rsidRDefault="008F7F0A">
                              <w:pPr>
                                <w:pStyle w:val="EmptyCellLayoutStyle"/>
                                <w:spacing w:after="0" w:line="240" w:lineRule="auto"/>
                              </w:pPr>
                            </w:p>
                          </w:tc>
                          <w:tc>
                            <w:tcPr>
                              <w:tcW w:w="2268" w:type="dxa"/>
                            </w:tcPr>
                            <w:p w14:paraId="71063880" w14:textId="77777777" w:rsidR="008F7F0A" w:rsidRDefault="008F7F0A">
                              <w:pPr>
                                <w:pStyle w:val="EmptyCellLayoutStyle"/>
                                <w:spacing w:after="0" w:line="240" w:lineRule="auto"/>
                              </w:pPr>
                            </w:p>
                          </w:tc>
                          <w:tc>
                            <w:tcPr>
                              <w:tcW w:w="7355" w:type="dxa"/>
                            </w:tcPr>
                            <w:p w14:paraId="16B28AAD" w14:textId="77777777" w:rsidR="008F7F0A" w:rsidRDefault="008F7F0A">
                              <w:pPr>
                                <w:pStyle w:val="EmptyCellLayoutStyle"/>
                                <w:spacing w:after="0" w:line="240" w:lineRule="auto"/>
                              </w:pPr>
                            </w:p>
                          </w:tc>
                        </w:tr>
                        <w:tr w:rsidR="000E1046" w14:paraId="066872F8" w14:textId="77777777" w:rsidTr="000E1046">
                          <w:trPr>
                            <w:trHeight w:val="714"/>
                          </w:trPr>
                          <w:tc>
                            <w:tcPr>
                              <w:tcW w:w="11" w:type="dxa"/>
                            </w:tcPr>
                            <w:p w14:paraId="4E532068" w14:textId="77777777" w:rsidR="008F7F0A" w:rsidRDefault="008F7F0A">
                              <w:pPr>
                                <w:pStyle w:val="EmptyCellLayoutStyle"/>
                                <w:spacing w:after="0" w:line="240" w:lineRule="auto"/>
                              </w:pPr>
                            </w:p>
                          </w:tc>
                          <w:tc>
                            <w:tcPr>
                              <w:tcW w:w="2268" w:type="dxa"/>
                              <w:gridSpan w:val="2"/>
                            </w:tcPr>
                            <w:tbl>
                              <w:tblPr>
                                <w:tblW w:w="0" w:type="auto"/>
                                <w:tblCellMar>
                                  <w:left w:w="0" w:type="dxa"/>
                                  <w:right w:w="0" w:type="dxa"/>
                                </w:tblCellMar>
                                <w:tblLook w:val="0000" w:firstRow="0" w:lastRow="0" w:firstColumn="0" w:lastColumn="0" w:noHBand="0" w:noVBand="0"/>
                              </w:tblPr>
                              <w:tblGrid>
                                <w:gridCol w:w="9623"/>
                              </w:tblGrid>
                              <w:tr w:rsidR="008F7F0A" w14:paraId="6C134A35" w14:textId="77777777">
                                <w:trPr>
                                  <w:trHeight w:val="636"/>
                                </w:trPr>
                                <w:tc>
                                  <w:tcPr>
                                    <w:tcW w:w="9623" w:type="dxa"/>
                                    <w:tcBorders>
                                      <w:top w:val="nil"/>
                                      <w:left w:val="nil"/>
                                      <w:bottom w:val="nil"/>
                                      <w:right w:val="nil"/>
                                    </w:tcBorders>
                                    <w:tcMar>
                                      <w:top w:w="39" w:type="dxa"/>
                                      <w:left w:w="39" w:type="dxa"/>
                                      <w:bottom w:w="39" w:type="dxa"/>
                                      <w:right w:w="39" w:type="dxa"/>
                                    </w:tcMar>
                                  </w:tcPr>
                                  <w:p w14:paraId="660F17DC" w14:textId="77777777" w:rsidR="008F7F0A" w:rsidRDefault="00336607">
                                    <w:pPr>
                                      <w:spacing w:after="0" w:line="240" w:lineRule="auto"/>
                                    </w:pPr>
                                    <w:r>
                                      <w:rPr>
                                        <w:rFonts w:ascii="Arial" w:eastAsia="Arial" w:hAnsi="Arial"/>
                                        <w:b/>
                                        <w:color w:val="000000"/>
                                        <w:sz w:val="17"/>
                                      </w:rPr>
                                      <w:t xml:space="preserve">1 Indirect Support Costs </w:t>
                                    </w:r>
                                    <w:r>
                                      <w:rPr>
                                        <w:rFonts w:ascii="Arial" w:eastAsia="Arial" w:hAnsi="Arial"/>
                                        <w:color w:val="000000"/>
                                        <w:sz w:val="17"/>
                                      </w:rPr>
                                      <w:t>charged by Participating Organization, based on their financial regulations, can be deducted upfront or at a later stage during implementation. The percentage may therefore appear to exceed the 7% agreed-upon for on-going projects. Once projects are financially closed, this number is not to exceed 7%.</w:t>
                                    </w:r>
                                  </w:p>
                                </w:tc>
                              </w:tr>
                            </w:tbl>
                            <w:p w14:paraId="3B12B3B0" w14:textId="77777777" w:rsidR="008F7F0A" w:rsidRDefault="008F7F0A">
                              <w:pPr>
                                <w:spacing w:after="0" w:line="240" w:lineRule="auto"/>
                              </w:pPr>
                            </w:p>
                          </w:tc>
                        </w:tr>
                      </w:tbl>
                      <w:p w14:paraId="700F58CD" w14:textId="77777777" w:rsidR="008F7F0A" w:rsidRDefault="008F7F0A">
                        <w:pPr>
                          <w:spacing w:after="0" w:line="240" w:lineRule="auto"/>
                        </w:pPr>
                      </w:p>
                    </w:tc>
                    <w:tc>
                      <w:tcPr>
                        <w:tcW w:w="1146" w:type="dxa"/>
                      </w:tcPr>
                      <w:p w14:paraId="17CE9FF8" w14:textId="77777777" w:rsidR="008F7F0A" w:rsidRDefault="008F7F0A">
                        <w:pPr>
                          <w:pStyle w:val="EmptyCellLayoutStyle"/>
                          <w:spacing w:after="0" w:line="240" w:lineRule="auto"/>
                        </w:pPr>
                      </w:p>
                    </w:tc>
                  </w:tr>
                </w:tbl>
                <w:p w14:paraId="4249C017" w14:textId="77777777" w:rsidR="008F7F0A" w:rsidRDefault="008F7F0A">
                  <w:pPr>
                    <w:spacing w:after="0" w:line="240" w:lineRule="auto"/>
                  </w:pPr>
                </w:p>
              </w:tc>
            </w:tr>
          </w:tbl>
          <w:p w14:paraId="17324B65" w14:textId="77777777" w:rsidR="008F7F0A" w:rsidRDefault="008F7F0A">
            <w:pPr>
              <w:spacing w:after="0" w:line="240" w:lineRule="auto"/>
            </w:pPr>
          </w:p>
        </w:tc>
      </w:tr>
    </w:tbl>
    <w:p w14:paraId="63F5171A" w14:textId="77777777" w:rsidR="008F7F0A" w:rsidRDefault="0033660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1905"/>
      </w:tblGrid>
      <w:tr w:rsidR="008F7F0A" w14:paraId="031F3220" w14:textId="77777777" w:rsidTr="6365AB9D">
        <w:trPr>
          <w:trHeight w:val="89"/>
        </w:trPr>
        <w:tc>
          <w:tcPr>
            <w:tcW w:w="11905" w:type="dxa"/>
          </w:tcPr>
          <w:p w14:paraId="4C841B7C" w14:textId="77777777" w:rsidR="008F7F0A" w:rsidRDefault="008F7F0A">
            <w:pPr>
              <w:pStyle w:val="EmptyCellLayoutStyle"/>
              <w:spacing w:after="0" w:line="240" w:lineRule="auto"/>
            </w:pPr>
          </w:p>
        </w:tc>
      </w:tr>
      <w:tr w:rsidR="008F7F0A" w14:paraId="5603EA8D" w14:textId="77777777" w:rsidTr="6365AB9D">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05"/>
            </w:tblGrid>
            <w:tr w:rsidR="008F7F0A" w14:paraId="75187F4C" w14:textId="77777777" w:rsidTr="6365AB9D">
              <w:trPr>
                <w:trHeight w:val="3832"/>
              </w:trPr>
              <w:tc>
                <w:tcPr>
                  <w:tcW w:w="11905"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27"/>
                    <w:gridCol w:w="6"/>
                    <w:gridCol w:w="4529"/>
                    <w:gridCol w:w="573"/>
                    <w:gridCol w:w="6"/>
                    <w:gridCol w:w="4535"/>
                    <w:gridCol w:w="20"/>
                    <w:gridCol w:w="507"/>
                    <w:gridCol w:w="602"/>
                  </w:tblGrid>
                  <w:tr w:rsidR="000E1046" w14:paraId="0F3482D9" w14:textId="77777777" w:rsidTr="6365AB9D">
                    <w:trPr>
                      <w:trHeight w:val="297"/>
                    </w:trPr>
                    <w:tc>
                      <w:tcPr>
                        <w:tcW w:w="1127" w:type="dxa"/>
                      </w:tcPr>
                      <w:p w14:paraId="5ED2B370" w14:textId="77777777" w:rsidR="008F7F0A" w:rsidRDefault="008F7F0A">
                        <w:pPr>
                          <w:pStyle w:val="EmptyCellLayoutStyle"/>
                          <w:spacing w:after="0" w:line="240" w:lineRule="auto"/>
                        </w:pPr>
                      </w:p>
                    </w:tc>
                    <w:tc>
                      <w:tcPr>
                        <w:tcW w:w="6" w:type="dxa"/>
                        <w:gridSpan w:val="2"/>
                      </w:tcPr>
                      <w:tbl>
                        <w:tblPr>
                          <w:tblW w:w="0" w:type="auto"/>
                          <w:tblCellMar>
                            <w:left w:w="0" w:type="dxa"/>
                            <w:right w:w="0" w:type="dxa"/>
                          </w:tblCellMar>
                          <w:tblLook w:val="0000" w:firstRow="0" w:lastRow="0" w:firstColumn="0" w:lastColumn="0" w:noHBand="0" w:noVBand="0"/>
                        </w:tblPr>
                        <w:tblGrid>
                          <w:gridCol w:w="4535"/>
                        </w:tblGrid>
                        <w:tr w:rsidR="008F7F0A" w14:paraId="6E6EB033" w14:textId="77777777">
                          <w:trPr>
                            <w:trHeight w:val="219"/>
                          </w:trPr>
                          <w:tc>
                            <w:tcPr>
                              <w:tcW w:w="4536" w:type="dxa"/>
                              <w:tcBorders>
                                <w:top w:val="nil"/>
                                <w:left w:val="nil"/>
                                <w:bottom w:val="nil"/>
                                <w:right w:val="nil"/>
                              </w:tcBorders>
                              <w:tcMar>
                                <w:top w:w="39" w:type="dxa"/>
                                <w:left w:w="39" w:type="dxa"/>
                                <w:bottom w:w="39" w:type="dxa"/>
                                <w:right w:w="39" w:type="dxa"/>
                              </w:tcMar>
                            </w:tcPr>
                            <w:p w14:paraId="543ACA46" w14:textId="77777777" w:rsidR="008F7F0A" w:rsidRDefault="00336607">
                              <w:pPr>
                                <w:spacing w:after="0" w:line="240" w:lineRule="auto"/>
                              </w:pPr>
                              <w:r>
                                <w:rPr>
                                  <w:rFonts w:ascii="Arial" w:eastAsia="Arial" w:hAnsi="Arial"/>
                                  <w:b/>
                                  <w:color w:val="2DABE0"/>
                                  <w:sz w:val="21"/>
                                </w:rPr>
                                <w:t>6.  COST RECOVERY</w:t>
                              </w:r>
                            </w:p>
                          </w:tc>
                        </w:tr>
                      </w:tbl>
                      <w:p w14:paraId="276A8D63" w14:textId="77777777" w:rsidR="008F7F0A" w:rsidRDefault="008F7F0A">
                        <w:pPr>
                          <w:spacing w:after="0" w:line="240" w:lineRule="auto"/>
                        </w:pPr>
                      </w:p>
                    </w:tc>
                    <w:tc>
                      <w:tcPr>
                        <w:tcW w:w="573" w:type="dxa"/>
                      </w:tcPr>
                      <w:p w14:paraId="5FE4B948" w14:textId="77777777" w:rsidR="008F7F0A" w:rsidRDefault="008F7F0A">
                        <w:pPr>
                          <w:pStyle w:val="EmptyCellLayoutStyle"/>
                          <w:spacing w:after="0" w:line="240" w:lineRule="auto"/>
                        </w:pPr>
                      </w:p>
                    </w:tc>
                    <w:tc>
                      <w:tcPr>
                        <w:tcW w:w="0" w:type="dxa"/>
                        <w:gridSpan w:val="4"/>
                      </w:tcPr>
                      <w:tbl>
                        <w:tblPr>
                          <w:tblW w:w="0" w:type="auto"/>
                          <w:tblCellMar>
                            <w:left w:w="0" w:type="dxa"/>
                            <w:right w:w="0" w:type="dxa"/>
                          </w:tblCellMar>
                          <w:tblLook w:val="0000" w:firstRow="0" w:lastRow="0" w:firstColumn="0" w:lastColumn="0" w:noHBand="0" w:noVBand="0"/>
                        </w:tblPr>
                        <w:tblGrid>
                          <w:gridCol w:w="5066"/>
                        </w:tblGrid>
                        <w:tr w:rsidR="008F7F0A" w14:paraId="26C8D669" w14:textId="77777777">
                          <w:trPr>
                            <w:trHeight w:val="219"/>
                          </w:trPr>
                          <w:tc>
                            <w:tcPr>
                              <w:tcW w:w="5066" w:type="dxa"/>
                              <w:tcBorders>
                                <w:top w:val="nil"/>
                                <w:left w:val="nil"/>
                                <w:bottom w:val="nil"/>
                                <w:right w:val="nil"/>
                              </w:tcBorders>
                              <w:tcMar>
                                <w:top w:w="39" w:type="dxa"/>
                                <w:left w:w="39" w:type="dxa"/>
                                <w:bottom w:w="39" w:type="dxa"/>
                                <w:right w:w="39" w:type="dxa"/>
                              </w:tcMar>
                            </w:tcPr>
                            <w:p w14:paraId="64A4F145" w14:textId="77777777" w:rsidR="008F7F0A" w:rsidRDefault="00336607">
                              <w:pPr>
                                <w:spacing w:after="0" w:line="240" w:lineRule="auto"/>
                              </w:pPr>
                              <w:r>
                                <w:rPr>
                                  <w:rFonts w:ascii="Arial" w:eastAsia="Arial" w:hAnsi="Arial"/>
                                  <w:b/>
                                  <w:color w:val="2DABE0"/>
                                  <w:sz w:val="21"/>
                                </w:rPr>
                                <w:t>7.  ACCOUNTABILITY AND TRANSPARENCY</w:t>
                              </w:r>
                            </w:p>
                          </w:tc>
                        </w:tr>
                      </w:tbl>
                      <w:p w14:paraId="01D634AB" w14:textId="77777777" w:rsidR="008F7F0A" w:rsidRDefault="008F7F0A">
                        <w:pPr>
                          <w:spacing w:after="0" w:line="240" w:lineRule="auto"/>
                        </w:pPr>
                      </w:p>
                    </w:tc>
                    <w:tc>
                      <w:tcPr>
                        <w:tcW w:w="602" w:type="dxa"/>
                      </w:tcPr>
                      <w:p w14:paraId="2A6C137E" w14:textId="77777777" w:rsidR="008F7F0A" w:rsidRDefault="008F7F0A">
                        <w:pPr>
                          <w:pStyle w:val="EmptyCellLayoutStyle"/>
                          <w:spacing w:after="0" w:line="240" w:lineRule="auto"/>
                        </w:pPr>
                      </w:p>
                    </w:tc>
                  </w:tr>
                  <w:tr w:rsidR="008F7F0A" w14:paraId="550B34B4" w14:textId="77777777" w:rsidTr="6365AB9D">
                    <w:trPr>
                      <w:trHeight w:val="40"/>
                    </w:trPr>
                    <w:tc>
                      <w:tcPr>
                        <w:tcW w:w="1127" w:type="dxa"/>
                      </w:tcPr>
                      <w:p w14:paraId="6C8C698A" w14:textId="77777777" w:rsidR="008F7F0A" w:rsidRDefault="008F7F0A">
                        <w:pPr>
                          <w:pStyle w:val="EmptyCellLayoutStyle"/>
                          <w:spacing w:after="0" w:line="240" w:lineRule="auto"/>
                        </w:pPr>
                      </w:p>
                    </w:tc>
                    <w:tc>
                      <w:tcPr>
                        <w:tcW w:w="6" w:type="dxa"/>
                      </w:tcPr>
                      <w:p w14:paraId="61B9C180" w14:textId="77777777" w:rsidR="008F7F0A" w:rsidRDefault="008F7F0A">
                        <w:pPr>
                          <w:pStyle w:val="EmptyCellLayoutStyle"/>
                          <w:spacing w:after="0" w:line="240" w:lineRule="auto"/>
                        </w:pPr>
                      </w:p>
                    </w:tc>
                    <w:tc>
                      <w:tcPr>
                        <w:tcW w:w="4529" w:type="dxa"/>
                      </w:tcPr>
                      <w:p w14:paraId="2E413AC5" w14:textId="77777777" w:rsidR="008F7F0A" w:rsidRDefault="008F7F0A">
                        <w:pPr>
                          <w:pStyle w:val="EmptyCellLayoutStyle"/>
                          <w:spacing w:after="0" w:line="240" w:lineRule="auto"/>
                        </w:pPr>
                      </w:p>
                    </w:tc>
                    <w:tc>
                      <w:tcPr>
                        <w:tcW w:w="573" w:type="dxa"/>
                      </w:tcPr>
                      <w:p w14:paraId="1778674B" w14:textId="77777777" w:rsidR="008F7F0A" w:rsidRDefault="008F7F0A">
                        <w:pPr>
                          <w:pStyle w:val="EmptyCellLayoutStyle"/>
                          <w:spacing w:after="0" w:line="240" w:lineRule="auto"/>
                        </w:pPr>
                      </w:p>
                    </w:tc>
                    <w:tc>
                      <w:tcPr>
                        <w:tcW w:w="0" w:type="dxa"/>
                      </w:tcPr>
                      <w:p w14:paraId="011F65EB" w14:textId="77777777" w:rsidR="008F7F0A" w:rsidRDefault="008F7F0A">
                        <w:pPr>
                          <w:pStyle w:val="EmptyCellLayoutStyle"/>
                          <w:spacing w:after="0" w:line="240" w:lineRule="auto"/>
                        </w:pPr>
                      </w:p>
                    </w:tc>
                    <w:tc>
                      <w:tcPr>
                        <w:tcW w:w="4535" w:type="dxa"/>
                      </w:tcPr>
                      <w:p w14:paraId="2C95884B" w14:textId="77777777" w:rsidR="008F7F0A" w:rsidRDefault="008F7F0A">
                        <w:pPr>
                          <w:pStyle w:val="EmptyCellLayoutStyle"/>
                          <w:spacing w:after="0" w:line="240" w:lineRule="auto"/>
                        </w:pPr>
                      </w:p>
                    </w:tc>
                    <w:tc>
                      <w:tcPr>
                        <w:tcW w:w="20" w:type="dxa"/>
                      </w:tcPr>
                      <w:p w14:paraId="7F9A6741" w14:textId="77777777" w:rsidR="008F7F0A" w:rsidRDefault="008F7F0A">
                        <w:pPr>
                          <w:pStyle w:val="EmptyCellLayoutStyle"/>
                          <w:spacing w:after="0" w:line="240" w:lineRule="auto"/>
                        </w:pPr>
                      </w:p>
                    </w:tc>
                    <w:tc>
                      <w:tcPr>
                        <w:tcW w:w="507" w:type="dxa"/>
                      </w:tcPr>
                      <w:p w14:paraId="6178354A" w14:textId="77777777" w:rsidR="008F7F0A" w:rsidRDefault="008F7F0A">
                        <w:pPr>
                          <w:pStyle w:val="EmptyCellLayoutStyle"/>
                          <w:spacing w:after="0" w:line="240" w:lineRule="auto"/>
                        </w:pPr>
                      </w:p>
                    </w:tc>
                    <w:tc>
                      <w:tcPr>
                        <w:tcW w:w="602" w:type="dxa"/>
                      </w:tcPr>
                      <w:p w14:paraId="5BA1461A" w14:textId="77777777" w:rsidR="008F7F0A" w:rsidRDefault="008F7F0A">
                        <w:pPr>
                          <w:pStyle w:val="EmptyCellLayoutStyle"/>
                          <w:spacing w:after="0" w:line="240" w:lineRule="auto"/>
                        </w:pPr>
                      </w:p>
                    </w:tc>
                  </w:tr>
                  <w:tr w:rsidR="000E1046" w14:paraId="51F81A6C" w14:textId="77777777" w:rsidTr="6365AB9D">
                    <w:trPr>
                      <w:trHeight w:val="5"/>
                    </w:trPr>
                    <w:tc>
                      <w:tcPr>
                        <w:tcW w:w="1127" w:type="dxa"/>
                      </w:tcPr>
                      <w:p w14:paraId="29F1AE64" w14:textId="77777777" w:rsidR="008F7F0A" w:rsidRDefault="008F7F0A">
                        <w:pPr>
                          <w:pStyle w:val="EmptyCellLayoutStyle"/>
                          <w:spacing w:after="0" w:line="240" w:lineRule="auto"/>
                        </w:pPr>
                      </w:p>
                    </w:tc>
                    <w:tc>
                      <w:tcPr>
                        <w:tcW w:w="6" w:type="dxa"/>
                      </w:tcPr>
                      <w:p w14:paraId="37BBF35E" w14:textId="77777777" w:rsidR="008F7F0A" w:rsidRDefault="008F7F0A">
                        <w:pPr>
                          <w:pStyle w:val="EmptyCellLayoutStyle"/>
                          <w:spacing w:after="0" w:line="240" w:lineRule="auto"/>
                        </w:pPr>
                      </w:p>
                    </w:tc>
                    <w:tc>
                      <w:tcPr>
                        <w:tcW w:w="4529" w:type="dxa"/>
                      </w:tcPr>
                      <w:p w14:paraId="40742A1A" w14:textId="77777777" w:rsidR="008F7F0A" w:rsidRDefault="008F7F0A">
                        <w:pPr>
                          <w:pStyle w:val="EmptyCellLayoutStyle"/>
                          <w:spacing w:after="0" w:line="240" w:lineRule="auto"/>
                        </w:pPr>
                      </w:p>
                    </w:tc>
                    <w:tc>
                      <w:tcPr>
                        <w:tcW w:w="573" w:type="dxa"/>
                      </w:tcPr>
                      <w:p w14:paraId="437FEFD3" w14:textId="77777777" w:rsidR="008F7F0A" w:rsidRDefault="008F7F0A">
                        <w:pPr>
                          <w:pStyle w:val="EmptyCellLayoutStyle"/>
                          <w:spacing w:after="0" w:line="240" w:lineRule="auto"/>
                        </w:pPr>
                      </w:p>
                    </w:tc>
                    <w:tc>
                      <w:tcPr>
                        <w:tcW w:w="0" w:type="dxa"/>
                      </w:tcPr>
                      <w:p w14:paraId="1E205D54" w14:textId="77777777" w:rsidR="008F7F0A" w:rsidRDefault="008F7F0A">
                        <w:pPr>
                          <w:pStyle w:val="EmptyCellLayoutStyle"/>
                          <w:spacing w:after="0" w:line="240" w:lineRule="auto"/>
                        </w:pPr>
                      </w:p>
                    </w:tc>
                    <w:tc>
                      <w:tcPr>
                        <w:tcW w:w="4535" w:type="dxa"/>
                        <w:gridSpan w:val="2"/>
                        <w:vMerge w:val="restart"/>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538"/>
                        </w:tblGrid>
                        <w:tr w:rsidR="008F7F0A" w14:paraId="5F59DC62" w14:textId="77777777">
                          <w:trPr>
                            <w:trHeight w:val="312"/>
                          </w:trPr>
                          <w:tc>
                            <w:tcPr>
                              <w:tcW w:w="4538" w:type="dxa"/>
                            </w:tcPr>
                            <w:tbl>
                              <w:tblPr>
                                <w:tblW w:w="0" w:type="auto"/>
                                <w:tblCellMar>
                                  <w:left w:w="0" w:type="dxa"/>
                                  <w:right w:w="0" w:type="dxa"/>
                                </w:tblCellMar>
                                <w:tblLook w:val="0000" w:firstRow="0" w:lastRow="0" w:firstColumn="0" w:lastColumn="0" w:noHBand="0" w:noVBand="0"/>
                              </w:tblPr>
                              <w:tblGrid>
                                <w:gridCol w:w="4538"/>
                              </w:tblGrid>
                              <w:tr w:rsidR="008F7F0A" w14:paraId="23644AC9" w14:textId="77777777">
                                <w:trPr>
                                  <w:trHeight w:val="234"/>
                                </w:trPr>
                                <w:tc>
                                  <w:tcPr>
                                    <w:tcW w:w="4538" w:type="dxa"/>
                                    <w:tcBorders>
                                      <w:top w:val="nil"/>
                                      <w:left w:val="nil"/>
                                      <w:bottom w:val="nil"/>
                                      <w:right w:val="nil"/>
                                    </w:tcBorders>
                                    <w:tcMar>
                                      <w:top w:w="39" w:type="dxa"/>
                                      <w:left w:w="39" w:type="dxa"/>
                                      <w:bottom w:w="39" w:type="dxa"/>
                                      <w:right w:w="39" w:type="dxa"/>
                                    </w:tcMar>
                                  </w:tcPr>
                                  <w:p w14:paraId="5AA913AA" w14:textId="77777777" w:rsidR="008F7F0A" w:rsidRDefault="00336607">
                                    <w:pPr>
                                      <w:spacing w:after="0" w:line="240" w:lineRule="auto"/>
                                    </w:pPr>
                                    <w:r>
                                      <w:rPr>
                                        <w:rFonts w:ascii="Arial" w:eastAsia="Arial" w:hAnsi="Arial"/>
                                        <w:color w:val="000000"/>
                                      </w:rPr>
                                      <w:t>In order to effectively provide fund administration services and facilitate monitoring and reporting to the UN system and its partners, the MPTF Office has developed a public website, the MPTF Office Gateway (</w:t>
                                    </w:r>
                                    <w:hyperlink r:id="rId14" w:history="1">
                                      <w:r>
                                        <w:rPr>
                                          <w:rFonts w:ascii="Arial" w:eastAsia="Arial" w:hAnsi="Arial"/>
                                          <w:color w:val="0000FF"/>
                                          <w:u w:val="single"/>
                                        </w:rPr>
                                        <w:t>https://mptf.undp.org</w:t>
                                      </w:r>
                                    </w:hyperlink>
                                    <w:r>
                                      <w:rPr>
                                        <w:rFonts w:ascii="Arial" w:eastAsia="Arial" w:hAnsi="Arial"/>
                                        <w:color w:val="000000"/>
                                      </w:rPr>
                                      <w:t>). Refreshed daily from an internal enterprise resource planning system, the MPTF Office Gateway has become a standard setter for providing transparent and accountable trust fund administration services.</w:t>
                                    </w:r>
                                    <w:r>
                                      <w:rPr>
                                        <w:rFonts w:ascii="Arial" w:eastAsia="Arial" w:hAnsi="Arial"/>
                                        <w:color w:val="000000"/>
                                      </w:rPr>
                                      <w:br/>
                                    </w:r>
                                    <w:r>
                                      <w:rPr>
                                        <w:rFonts w:ascii="Arial" w:eastAsia="Arial" w:hAnsi="Arial"/>
                                        <w:color w:val="000000"/>
                                      </w:rPr>
                                      <w:br/>
                                      <w:t>The Gateway provides financial information including: contributor commitments and deposits, approved programme budgets, transfers to and expenditures reported by Participating Organizations, interest income and other expenses. In addition, the Gateway provides an overview of the MPTF Office portfolio and extensive information on individual Funds, including their purpose, governance structure and key documents. By providing easy access to the growing number of narrative and financial reports, as well as related project documents, the Gateway collects and preserves important institutional knowledge and facilitates knowledge sharing and management among UN Organizations and their development partners, thereby contributing to UN coherence and development effectiveness.</w:t>
                                    </w:r>
                                  </w:p>
                                </w:tc>
                              </w:tr>
                            </w:tbl>
                            <w:p w14:paraId="5995B551" w14:textId="77777777" w:rsidR="008F7F0A" w:rsidRDefault="008F7F0A">
                              <w:pPr>
                                <w:spacing w:after="0" w:line="240" w:lineRule="auto"/>
                              </w:pPr>
                            </w:p>
                          </w:tc>
                        </w:tr>
                      </w:tbl>
                      <w:p w14:paraId="15689464" w14:textId="77777777" w:rsidR="008F7F0A" w:rsidRDefault="008F7F0A">
                        <w:pPr>
                          <w:spacing w:after="0" w:line="240" w:lineRule="auto"/>
                        </w:pPr>
                      </w:p>
                    </w:tc>
                    <w:tc>
                      <w:tcPr>
                        <w:tcW w:w="507" w:type="dxa"/>
                      </w:tcPr>
                      <w:p w14:paraId="7F750470" w14:textId="77777777" w:rsidR="008F7F0A" w:rsidRDefault="008F7F0A">
                        <w:pPr>
                          <w:pStyle w:val="EmptyCellLayoutStyle"/>
                          <w:spacing w:after="0" w:line="240" w:lineRule="auto"/>
                        </w:pPr>
                      </w:p>
                    </w:tc>
                    <w:tc>
                      <w:tcPr>
                        <w:tcW w:w="602" w:type="dxa"/>
                      </w:tcPr>
                      <w:p w14:paraId="4738328D" w14:textId="77777777" w:rsidR="008F7F0A" w:rsidRDefault="008F7F0A">
                        <w:pPr>
                          <w:pStyle w:val="EmptyCellLayoutStyle"/>
                          <w:spacing w:after="0" w:line="240" w:lineRule="auto"/>
                        </w:pPr>
                      </w:p>
                    </w:tc>
                  </w:tr>
                  <w:tr w:rsidR="000E1046" w14:paraId="221FF454" w14:textId="77777777" w:rsidTr="6365AB9D">
                    <w:trPr>
                      <w:trHeight w:val="306"/>
                    </w:trPr>
                    <w:tc>
                      <w:tcPr>
                        <w:tcW w:w="1127" w:type="dxa"/>
                      </w:tcPr>
                      <w:p w14:paraId="361A7AD9" w14:textId="77777777" w:rsidR="008F7F0A" w:rsidRDefault="008F7F0A">
                        <w:pPr>
                          <w:pStyle w:val="EmptyCellLayoutStyle"/>
                          <w:spacing w:after="0" w:line="240" w:lineRule="auto"/>
                        </w:pPr>
                      </w:p>
                    </w:tc>
                    <w:tc>
                      <w:tcPr>
                        <w:tcW w:w="6" w:type="dxa"/>
                        <w:gridSpan w:val="2"/>
                        <w:vMerge w:val="restart"/>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6"/>
                          <w:gridCol w:w="4259"/>
                        </w:tblGrid>
                        <w:tr w:rsidR="008F7F0A" w14:paraId="5F9C8A5D" w14:textId="77777777" w:rsidTr="6365AB9D">
                          <w:trPr>
                            <w:trHeight w:val="14"/>
                          </w:trPr>
                          <w:tc>
                            <w:tcPr>
                              <w:tcW w:w="276" w:type="dxa"/>
                            </w:tcPr>
                            <w:p w14:paraId="30E7B9F7" w14:textId="77777777" w:rsidR="008F7F0A" w:rsidRDefault="008F7F0A">
                              <w:pPr>
                                <w:pStyle w:val="EmptyCellLayoutStyle"/>
                                <w:spacing w:after="0" w:line="240" w:lineRule="auto"/>
                              </w:pPr>
                            </w:p>
                          </w:tc>
                          <w:tc>
                            <w:tcPr>
                              <w:tcW w:w="4259" w:type="dxa"/>
                            </w:tcPr>
                            <w:p w14:paraId="44D5F81F" w14:textId="77777777" w:rsidR="008F7F0A" w:rsidRDefault="008F7F0A">
                              <w:pPr>
                                <w:pStyle w:val="EmptyCellLayoutStyle"/>
                                <w:spacing w:after="0" w:line="240" w:lineRule="auto"/>
                              </w:pPr>
                            </w:p>
                          </w:tc>
                        </w:tr>
                        <w:tr w:rsidR="008F7F0A" w14:paraId="1A0E81FC" w14:textId="77777777" w:rsidTr="6365AB9D">
                          <w:trPr>
                            <w:trHeight w:val="312"/>
                          </w:trPr>
                          <w:tc>
                            <w:tcPr>
                              <w:tcW w:w="276" w:type="dxa"/>
                            </w:tcPr>
                            <w:p w14:paraId="1374E81B" w14:textId="77777777" w:rsidR="008F7F0A" w:rsidRDefault="008F7F0A">
                              <w:pPr>
                                <w:pStyle w:val="EmptyCellLayoutStyle"/>
                                <w:spacing w:after="0" w:line="240" w:lineRule="auto"/>
                              </w:pPr>
                            </w:p>
                          </w:tc>
                          <w:tc>
                            <w:tcPr>
                              <w:tcW w:w="4259" w:type="dxa"/>
                            </w:tcPr>
                            <w:tbl>
                              <w:tblPr>
                                <w:tblW w:w="0" w:type="auto"/>
                                <w:tblCellMar>
                                  <w:left w:w="0" w:type="dxa"/>
                                  <w:right w:w="0" w:type="dxa"/>
                                </w:tblCellMar>
                                <w:tblLook w:val="0000" w:firstRow="0" w:lastRow="0" w:firstColumn="0" w:lastColumn="0" w:noHBand="0" w:noVBand="0"/>
                              </w:tblPr>
                              <w:tblGrid>
                                <w:gridCol w:w="4259"/>
                              </w:tblGrid>
                              <w:tr w:rsidR="008F7F0A" w14:paraId="1C093CA4" w14:textId="77777777">
                                <w:trPr>
                                  <w:trHeight w:val="234"/>
                                </w:trPr>
                                <w:tc>
                                  <w:tcPr>
                                    <w:tcW w:w="4259" w:type="dxa"/>
                                    <w:tcBorders>
                                      <w:top w:val="nil"/>
                                      <w:left w:val="nil"/>
                                      <w:bottom w:val="nil"/>
                                      <w:right w:val="nil"/>
                                    </w:tcBorders>
                                    <w:tcMar>
                                      <w:top w:w="39" w:type="dxa"/>
                                      <w:left w:w="39" w:type="dxa"/>
                                      <w:bottom w:w="39" w:type="dxa"/>
                                      <w:right w:w="39" w:type="dxa"/>
                                    </w:tcMar>
                                  </w:tcPr>
                                  <w:p w14:paraId="06F910E1" w14:textId="77777777" w:rsidR="008F7F0A" w:rsidRDefault="00336607">
                                    <w:pPr>
                                      <w:spacing w:after="0" w:line="240" w:lineRule="auto"/>
                                    </w:pPr>
                                    <w:r>
                                      <w:rPr>
                                        <w:rFonts w:ascii="Arial" w:eastAsia="Arial" w:hAnsi="Arial"/>
                                        <w:color w:val="000000"/>
                                      </w:rPr>
                                      <w:t>Cost recovery policies for the Fund are guided by the applicable provisions of the Terms of Reference, the MOU concluded between the Administrative Agent and Participating Organizations, and the SAAs concluded between the Administrative Agent and Contributors, based on rates approved by UNDG.</w:t>
                                    </w:r>
                                    <w:r>
                                      <w:rPr>
                                        <w:rFonts w:ascii="Arial" w:eastAsia="Arial" w:hAnsi="Arial"/>
                                        <w:color w:val="000000"/>
                                      </w:rPr>
                                      <w:br/>
                                    </w:r>
                                    <w:r>
                                      <w:rPr>
                                        <w:rFonts w:ascii="Arial" w:eastAsia="Arial" w:hAnsi="Arial"/>
                                        <w:color w:val="000000"/>
                                      </w:rPr>
                                      <w:br/>
                                      <w:t>The policies in place, as of 31 December 2023, were as follows:</w:t>
                                    </w:r>
                                  </w:p>
                                </w:tc>
                              </w:tr>
                            </w:tbl>
                            <w:p w14:paraId="29681C32" w14:textId="77777777" w:rsidR="008F7F0A" w:rsidRDefault="008F7F0A">
                              <w:pPr>
                                <w:spacing w:after="0" w:line="240" w:lineRule="auto"/>
                              </w:pPr>
                            </w:p>
                          </w:tc>
                        </w:tr>
                        <w:tr w:rsidR="008F7F0A" w14:paraId="2F5D2225" w14:textId="77777777" w:rsidTr="6365AB9D">
                          <w:trPr>
                            <w:trHeight w:val="20"/>
                          </w:trPr>
                          <w:tc>
                            <w:tcPr>
                              <w:tcW w:w="276" w:type="dxa"/>
                            </w:tcPr>
                            <w:p w14:paraId="399D4F87" w14:textId="77777777" w:rsidR="008F7F0A" w:rsidRDefault="008F7F0A">
                              <w:pPr>
                                <w:pStyle w:val="EmptyCellLayoutStyle"/>
                                <w:spacing w:after="0" w:line="240" w:lineRule="auto"/>
                              </w:pPr>
                            </w:p>
                          </w:tc>
                          <w:tc>
                            <w:tcPr>
                              <w:tcW w:w="4259" w:type="dxa"/>
                            </w:tcPr>
                            <w:p w14:paraId="6300C39C" w14:textId="77777777" w:rsidR="008F7F0A" w:rsidRDefault="008F7F0A">
                              <w:pPr>
                                <w:pStyle w:val="EmptyCellLayoutStyle"/>
                                <w:spacing w:after="0" w:line="240" w:lineRule="auto"/>
                              </w:pPr>
                            </w:p>
                          </w:tc>
                        </w:tr>
                        <w:tr w:rsidR="000E1046" w14:paraId="4FAA9F7D" w14:textId="77777777" w:rsidTr="6365AB9D">
                          <w:trPr>
                            <w:trHeight w:val="312"/>
                          </w:trPr>
                          <w:tc>
                            <w:tcPr>
                              <w:tcW w:w="276" w:type="dxa"/>
                              <w:gridSpan w:val="2"/>
                            </w:tcPr>
                            <w:tbl>
                              <w:tblPr>
                                <w:tblW w:w="0" w:type="auto"/>
                                <w:tblCellMar>
                                  <w:left w:w="0" w:type="dxa"/>
                                  <w:right w:w="0" w:type="dxa"/>
                                </w:tblCellMar>
                                <w:tblLook w:val="0000" w:firstRow="0" w:lastRow="0" w:firstColumn="0" w:lastColumn="0" w:noHBand="0" w:noVBand="0"/>
                              </w:tblPr>
                              <w:tblGrid>
                                <w:gridCol w:w="4535"/>
                              </w:tblGrid>
                              <w:tr w:rsidR="008F7F0A" w14:paraId="36B613B7" w14:textId="77777777" w:rsidTr="6365AB9D">
                                <w:trPr>
                                  <w:trHeight w:val="234"/>
                                </w:trPr>
                                <w:tc>
                                  <w:tcPr>
                                    <w:tcW w:w="4536" w:type="dxa"/>
                                    <w:tcBorders>
                                      <w:top w:val="nil"/>
                                      <w:left w:val="nil"/>
                                      <w:bottom w:val="nil"/>
                                      <w:right w:val="nil"/>
                                    </w:tcBorders>
                                    <w:tcMar>
                                      <w:top w:w="39" w:type="dxa"/>
                                      <w:left w:w="39" w:type="dxa"/>
                                      <w:bottom w:w="39" w:type="dxa"/>
                                      <w:right w:w="39" w:type="dxa"/>
                                    </w:tcMar>
                                  </w:tcPr>
                                  <w:p w14:paraId="22F3C38E" w14:textId="77777777" w:rsidR="008F7F0A" w:rsidRDefault="00336607">
                                    <w:pPr>
                                      <w:numPr>
                                        <w:ilvl w:val="0"/>
                                        <w:numId w:val="1"/>
                                      </w:numPr>
                                      <w:spacing w:after="0" w:line="240" w:lineRule="auto"/>
                                      <w:ind w:left="720" w:hanging="360"/>
                                    </w:pPr>
                                    <w:r>
                                      <w:rPr>
                                        <w:rFonts w:ascii="Arial" w:eastAsia="Arial" w:hAnsi="Arial"/>
                                        <w:b/>
                                        <w:color w:val="000000"/>
                                      </w:rPr>
                                      <w:t>The Administrative Agent (AA) fee:</w:t>
                                    </w:r>
                                    <w:r>
                                      <w:rPr>
                                        <w:rFonts w:ascii="Arial" w:eastAsia="Arial" w:hAnsi="Arial"/>
                                        <w:color w:val="000000"/>
                                      </w:rPr>
                                      <w:t xml:space="preserve"> 1% is charged at the time of contributor deposit and covers services provided on that contribution for the entire duration of the Fund. Cumulatively, as of 31 December 2023, US$ </w:t>
                                    </w:r>
                                    <w:r>
                                      <w:rPr>
                                        <w:rFonts w:ascii="Arial" w:eastAsia="Arial" w:hAnsi="Arial"/>
                                        <w:b/>
                                        <w:color w:val="000000"/>
                                      </w:rPr>
                                      <w:t xml:space="preserve">40,000 </w:t>
                                    </w:r>
                                    <w:r>
                                      <w:rPr>
                                        <w:rFonts w:ascii="Arial" w:eastAsia="Arial" w:hAnsi="Arial"/>
                                        <w:color w:val="000000"/>
                                      </w:rPr>
                                      <w:t>has been charged in AA-fees.</w:t>
                                    </w:r>
                                  </w:p>
                                  <w:p w14:paraId="7CA1D774" w14:textId="77777777" w:rsidR="008F7F0A" w:rsidRDefault="00336607">
                                    <w:pPr>
                                      <w:spacing w:after="0" w:line="240" w:lineRule="auto"/>
                                      <w:ind w:left="720" w:hanging="360"/>
                                    </w:pPr>
                                    <w:r>
                                      <w:rPr>
                                        <w:rFonts w:ascii="Arial" w:eastAsia="Arial" w:hAnsi="Arial"/>
                                        <w:color w:val="000000"/>
                                      </w:rPr>
                                      <w:br/>
                                    </w:r>
                                  </w:p>
                                  <w:p w14:paraId="67D3782C" w14:textId="13926199" w:rsidR="008F7F0A" w:rsidRDefault="00336607" w:rsidP="6365AB9D">
                                    <w:pPr>
                                      <w:numPr>
                                        <w:ilvl w:val="0"/>
                                        <w:numId w:val="1"/>
                                      </w:numPr>
                                      <w:spacing w:after="0" w:line="240" w:lineRule="auto"/>
                                      <w:ind w:left="720" w:hanging="360"/>
                                      <w:rPr>
                                        <w:rFonts w:ascii="Arial" w:eastAsia="Arial" w:hAnsi="Arial"/>
                                        <w:color w:val="000000" w:themeColor="text1"/>
                                      </w:rPr>
                                    </w:pPr>
                                    <w:r w:rsidRPr="6365AB9D">
                                      <w:rPr>
                                        <w:rFonts w:ascii="Arial" w:eastAsia="Arial" w:hAnsi="Arial"/>
                                        <w:b/>
                                        <w:bCs/>
                                        <w:color w:val="000000" w:themeColor="text1"/>
                                      </w:rPr>
                                      <w:t>Indirect Costs of Participating Organizations:</w:t>
                                    </w:r>
                                    <w:r w:rsidRPr="6365AB9D">
                                      <w:rPr>
                                        <w:rFonts w:ascii="Arial" w:eastAsia="Arial" w:hAnsi="Arial"/>
                                        <w:color w:val="000000" w:themeColor="text1"/>
                                      </w:rPr>
                                      <w:t xml:space="preserve"> A general cost that cannot be directly related to any particular programme or activity of the Participating Organizations. Participating Organizations may charge 7% indirect costs based on UNSDG policy, establishing an indirect cost rate as a percentage of the programmable costs for interagency pass-through pool funds.</w:t>
                                    </w:r>
                                  </w:p>
                                </w:tc>
                              </w:tr>
                            </w:tbl>
                            <w:p w14:paraId="021F2442" w14:textId="77777777" w:rsidR="008F7F0A" w:rsidRDefault="008F7F0A">
                              <w:pPr>
                                <w:spacing w:after="0" w:line="240" w:lineRule="auto"/>
                              </w:pPr>
                            </w:p>
                          </w:tc>
                        </w:tr>
                      </w:tbl>
                      <w:p w14:paraId="5FB55CBE" w14:textId="77777777" w:rsidR="008F7F0A" w:rsidRDefault="008F7F0A">
                        <w:pPr>
                          <w:spacing w:after="0" w:line="240" w:lineRule="auto"/>
                        </w:pPr>
                      </w:p>
                    </w:tc>
                    <w:tc>
                      <w:tcPr>
                        <w:tcW w:w="573" w:type="dxa"/>
                      </w:tcPr>
                      <w:p w14:paraId="4D9EE890" w14:textId="77777777" w:rsidR="008F7F0A" w:rsidRDefault="008F7F0A">
                        <w:pPr>
                          <w:pStyle w:val="EmptyCellLayoutStyle"/>
                          <w:spacing w:after="0" w:line="240" w:lineRule="auto"/>
                        </w:pPr>
                      </w:p>
                    </w:tc>
                    <w:tc>
                      <w:tcPr>
                        <w:tcW w:w="0" w:type="dxa"/>
                      </w:tcPr>
                      <w:p w14:paraId="644CC104" w14:textId="77777777" w:rsidR="008F7F0A" w:rsidRDefault="008F7F0A">
                        <w:pPr>
                          <w:pStyle w:val="EmptyCellLayoutStyle"/>
                          <w:spacing w:after="0" w:line="240" w:lineRule="auto"/>
                        </w:pPr>
                      </w:p>
                    </w:tc>
                    <w:tc>
                      <w:tcPr>
                        <w:tcW w:w="4535" w:type="dxa"/>
                        <w:gridSpan w:val="2"/>
                        <w:vMerge/>
                      </w:tcPr>
                      <w:p w14:paraId="6F959516" w14:textId="77777777" w:rsidR="008F7F0A" w:rsidRDefault="008F7F0A">
                        <w:pPr>
                          <w:pStyle w:val="EmptyCellLayoutStyle"/>
                          <w:spacing w:after="0" w:line="240" w:lineRule="auto"/>
                        </w:pPr>
                      </w:p>
                    </w:tc>
                    <w:tc>
                      <w:tcPr>
                        <w:tcW w:w="507" w:type="dxa"/>
                      </w:tcPr>
                      <w:p w14:paraId="0E59AFEB" w14:textId="77777777" w:rsidR="008F7F0A" w:rsidRDefault="008F7F0A">
                        <w:pPr>
                          <w:pStyle w:val="EmptyCellLayoutStyle"/>
                          <w:spacing w:after="0" w:line="240" w:lineRule="auto"/>
                        </w:pPr>
                      </w:p>
                    </w:tc>
                    <w:tc>
                      <w:tcPr>
                        <w:tcW w:w="602" w:type="dxa"/>
                      </w:tcPr>
                      <w:p w14:paraId="21BE71C9" w14:textId="77777777" w:rsidR="008F7F0A" w:rsidRDefault="008F7F0A">
                        <w:pPr>
                          <w:pStyle w:val="EmptyCellLayoutStyle"/>
                          <w:spacing w:after="0" w:line="240" w:lineRule="auto"/>
                        </w:pPr>
                      </w:p>
                    </w:tc>
                  </w:tr>
                  <w:tr w:rsidR="000E1046" w14:paraId="2B062AA3" w14:textId="77777777" w:rsidTr="6365AB9D">
                    <w:trPr>
                      <w:trHeight w:val="352"/>
                    </w:trPr>
                    <w:tc>
                      <w:tcPr>
                        <w:tcW w:w="1127" w:type="dxa"/>
                      </w:tcPr>
                      <w:p w14:paraId="3EECF8DB" w14:textId="77777777" w:rsidR="008F7F0A" w:rsidRDefault="008F7F0A">
                        <w:pPr>
                          <w:pStyle w:val="EmptyCellLayoutStyle"/>
                          <w:spacing w:after="0" w:line="240" w:lineRule="auto"/>
                        </w:pPr>
                      </w:p>
                    </w:tc>
                    <w:tc>
                      <w:tcPr>
                        <w:tcW w:w="6" w:type="dxa"/>
                        <w:gridSpan w:val="2"/>
                        <w:vMerge/>
                      </w:tcPr>
                      <w:p w14:paraId="2413C832" w14:textId="77777777" w:rsidR="008F7F0A" w:rsidRDefault="008F7F0A">
                        <w:pPr>
                          <w:pStyle w:val="EmptyCellLayoutStyle"/>
                          <w:spacing w:after="0" w:line="240" w:lineRule="auto"/>
                        </w:pPr>
                      </w:p>
                    </w:tc>
                    <w:tc>
                      <w:tcPr>
                        <w:tcW w:w="573" w:type="dxa"/>
                      </w:tcPr>
                      <w:p w14:paraId="194FBEF7" w14:textId="77777777" w:rsidR="008F7F0A" w:rsidRDefault="008F7F0A">
                        <w:pPr>
                          <w:pStyle w:val="EmptyCellLayoutStyle"/>
                          <w:spacing w:after="0" w:line="240" w:lineRule="auto"/>
                        </w:pPr>
                      </w:p>
                    </w:tc>
                    <w:tc>
                      <w:tcPr>
                        <w:tcW w:w="0" w:type="dxa"/>
                      </w:tcPr>
                      <w:p w14:paraId="235DC992" w14:textId="77777777" w:rsidR="008F7F0A" w:rsidRDefault="008F7F0A">
                        <w:pPr>
                          <w:pStyle w:val="EmptyCellLayoutStyle"/>
                          <w:spacing w:after="0" w:line="240" w:lineRule="auto"/>
                        </w:pPr>
                      </w:p>
                    </w:tc>
                    <w:tc>
                      <w:tcPr>
                        <w:tcW w:w="4535" w:type="dxa"/>
                      </w:tcPr>
                      <w:p w14:paraId="600AB696" w14:textId="77777777" w:rsidR="008F7F0A" w:rsidRDefault="008F7F0A">
                        <w:pPr>
                          <w:pStyle w:val="EmptyCellLayoutStyle"/>
                          <w:spacing w:after="0" w:line="240" w:lineRule="auto"/>
                        </w:pPr>
                      </w:p>
                    </w:tc>
                    <w:tc>
                      <w:tcPr>
                        <w:tcW w:w="20" w:type="dxa"/>
                      </w:tcPr>
                      <w:p w14:paraId="160B7C73" w14:textId="77777777" w:rsidR="008F7F0A" w:rsidRDefault="008F7F0A">
                        <w:pPr>
                          <w:pStyle w:val="EmptyCellLayoutStyle"/>
                          <w:spacing w:after="0" w:line="240" w:lineRule="auto"/>
                        </w:pPr>
                      </w:p>
                    </w:tc>
                    <w:tc>
                      <w:tcPr>
                        <w:tcW w:w="507" w:type="dxa"/>
                      </w:tcPr>
                      <w:p w14:paraId="51B20717" w14:textId="77777777" w:rsidR="008F7F0A" w:rsidRDefault="008F7F0A">
                        <w:pPr>
                          <w:pStyle w:val="EmptyCellLayoutStyle"/>
                          <w:spacing w:after="0" w:line="240" w:lineRule="auto"/>
                        </w:pPr>
                      </w:p>
                    </w:tc>
                    <w:tc>
                      <w:tcPr>
                        <w:tcW w:w="602" w:type="dxa"/>
                      </w:tcPr>
                      <w:p w14:paraId="35C6E9DA" w14:textId="77777777" w:rsidR="008F7F0A" w:rsidRDefault="008F7F0A">
                        <w:pPr>
                          <w:pStyle w:val="EmptyCellLayoutStyle"/>
                          <w:spacing w:after="0" w:line="240" w:lineRule="auto"/>
                        </w:pPr>
                      </w:p>
                    </w:tc>
                  </w:tr>
                  <w:tr w:rsidR="008F7F0A" w14:paraId="7A03DB93" w14:textId="77777777" w:rsidTr="6365AB9D">
                    <w:trPr>
                      <w:trHeight w:val="220"/>
                    </w:trPr>
                    <w:tc>
                      <w:tcPr>
                        <w:tcW w:w="1127" w:type="dxa"/>
                      </w:tcPr>
                      <w:p w14:paraId="269E6BE9" w14:textId="77777777" w:rsidR="008F7F0A" w:rsidRDefault="008F7F0A">
                        <w:pPr>
                          <w:pStyle w:val="EmptyCellLayoutStyle"/>
                          <w:spacing w:after="0" w:line="240" w:lineRule="auto"/>
                        </w:pPr>
                      </w:p>
                    </w:tc>
                    <w:tc>
                      <w:tcPr>
                        <w:tcW w:w="6" w:type="dxa"/>
                      </w:tcPr>
                      <w:p w14:paraId="269E8211" w14:textId="77777777" w:rsidR="008F7F0A" w:rsidRDefault="008F7F0A">
                        <w:pPr>
                          <w:pStyle w:val="EmptyCellLayoutStyle"/>
                          <w:spacing w:after="0" w:line="240" w:lineRule="auto"/>
                        </w:pPr>
                      </w:p>
                    </w:tc>
                    <w:tc>
                      <w:tcPr>
                        <w:tcW w:w="4529" w:type="dxa"/>
                      </w:tcPr>
                      <w:p w14:paraId="29F09766" w14:textId="77777777" w:rsidR="008F7F0A" w:rsidRDefault="008F7F0A">
                        <w:pPr>
                          <w:pStyle w:val="EmptyCellLayoutStyle"/>
                          <w:spacing w:after="0" w:line="240" w:lineRule="auto"/>
                        </w:pPr>
                      </w:p>
                    </w:tc>
                    <w:tc>
                      <w:tcPr>
                        <w:tcW w:w="573" w:type="dxa"/>
                      </w:tcPr>
                      <w:p w14:paraId="0DECFA00" w14:textId="77777777" w:rsidR="008F7F0A" w:rsidRDefault="008F7F0A">
                        <w:pPr>
                          <w:pStyle w:val="EmptyCellLayoutStyle"/>
                          <w:spacing w:after="0" w:line="240" w:lineRule="auto"/>
                        </w:pPr>
                      </w:p>
                    </w:tc>
                    <w:tc>
                      <w:tcPr>
                        <w:tcW w:w="0" w:type="dxa"/>
                      </w:tcPr>
                      <w:p w14:paraId="573F9296" w14:textId="77777777" w:rsidR="008F7F0A" w:rsidRDefault="008F7F0A">
                        <w:pPr>
                          <w:pStyle w:val="EmptyCellLayoutStyle"/>
                          <w:spacing w:after="0" w:line="240" w:lineRule="auto"/>
                        </w:pPr>
                      </w:p>
                    </w:tc>
                    <w:tc>
                      <w:tcPr>
                        <w:tcW w:w="4535" w:type="dxa"/>
                      </w:tcPr>
                      <w:p w14:paraId="3CE7745C" w14:textId="77777777" w:rsidR="008F7F0A" w:rsidRDefault="008F7F0A">
                        <w:pPr>
                          <w:pStyle w:val="EmptyCellLayoutStyle"/>
                          <w:spacing w:after="0" w:line="240" w:lineRule="auto"/>
                        </w:pPr>
                      </w:p>
                    </w:tc>
                    <w:tc>
                      <w:tcPr>
                        <w:tcW w:w="20" w:type="dxa"/>
                      </w:tcPr>
                      <w:p w14:paraId="1667CE88" w14:textId="77777777" w:rsidR="008F7F0A" w:rsidRDefault="008F7F0A">
                        <w:pPr>
                          <w:pStyle w:val="EmptyCellLayoutStyle"/>
                          <w:spacing w:after="0" w:line="240" w:lineRule="auto"/>
                        </w:pPr>
                      </w:p>
                    </w:tc>
                    <w:tc>
                      <w:tcPr>
                        <w:tcW w:w="507" w:type="dxa"/>
                      </w:tcPr>
                      <w:p w14:paraId="276AFA78" w14:textId="77777777" w:rsidR="008F7F0A" w:rsidRDefault="008F7F0A">
                        <w:pPr>
                          <w:pStyle w:val="EmptyCellLayoutStyle"/>
                          <w:spacing w:after="0" w:line="240" w:lineRule="auto"/>
                        </w:pPr>
                      </w:p>
                    </w:tc>
                    <w:tc>
                      <w:tcPr>
                        <w:tcW w:w="602" w:type="dxa"/>
                      </w:tcPr>
                      <w:p w14:paraId="4E1796E0" w14:textId="77777777" w:rsidR="008F7F0A" w:rsidRDefault="008F7F0A">
                        <w:pPr>
                          <w:pStyle w:val="EmptyCellLayoutStyle"/>
                          <w:spacing w:after="0" w:line="240" w:lineRule="auto"/>
                        </w:pPr>
                      </w:p>
                    </w:tc>
                  </w:tr>
                  <w:tr w:rsidR="000E1046" w14:paraId="579F223B" w14:textId="77777777" w:rsidTr="6365AB9D">
                    <w:trPr>
                      <w:trHeight w:val="297"/>
                    </w:trPr>
                    <w:tc>
                      <w:tcPr>
                        <w:tcW w:w="1127" w:type="dxa"/>
                      </w:tcPr>
                      <w:p w14:paraId="010B8C32" w14:textId="77777777" w:rsidR="008F7F0A" w:rsidRDefault="008F7F0A">
                        <w:pPr>
                          <w:pStyle w:val="EmptyCellLayoutStyle"/>
                          <w:spacing w:after="0" w:line="240" w:lineRule="auto"/>
                        </w:pPr>
                      </w:p>
                    </w:tc>
                    <w:tc>
                      <w:tcPr>
                        <w:tcW w:w="6" w:type="dxa"/>
                        <w:gridSpan w:val="5"/>
                      </w:tcPr>
                      <w:tbl>
                        <w:tblPr>
                          <w:tblW w:w="0" w:type="auto"/>
                          <w:tblCellMar>
                            <w:left w:w="0" w:type="dxa"/>
                            <w:right w:w="0" w:type="dxa"/>
                          </w:tblCellMar>
                          <w:tblLook w:val="0000" w:firstRow="0" w:lastRow="0" w:firstColumn="0" w:lastColumn="0" w:noHBand="0" w:noVBand="0"/>
                        </w:tblPr>
                        <w:tblGrid>
                          <w:gridCol w:w="9648"/>
                        </w:tblGrid>
                        <w:tr w:rsidR="008F7F0A" w14:paraId="3A87BCC6" w14:textId="77777777">
                          <w:trPr>
                            <w:trHeight w:val="219"/>
                          </w:trPr>
                          <w:tc>
                            <w:tcPr>
                              <w:tcW w:w="9648" w:type="dxa"/>
                              <w:tcBorders>
                                <w:top w:val="nil"/>
                                <w:left w:val="nil"/>
                                <w:bottom w:val="nil"/>
                                <w:right w:val="nil"/>
                              </w:tcBorders>
                              <w:tcMar>
                                <w:top w:w="39" w:type="dxa"/>
                                <w:left w:w="39" w:type="dxa"/>
                                <w:bottom w:w="39" w:type="dxa"/>
                                <w:right w:w="39" w:type="dxa"/>
                              </w:tcMar>
                            </w:tcPr>
                            <w:p w14:paraId="330DFBF5" w14:textId="77777777" w:rsidR="008F7F0A" w:rsidRDefault="00336607">
                              <w:pPr>
                                <w:spacing w:after="0" w:line="240" w:lineRule="auto"/>
                              </w:pPr>
                              <w:r>
                                <w:rPr>
                                  <w:rFonts w:ascii="Arial" w:eastAsia="Arial" w:hAnsi="Arial"/>
                                  <w:b/>
                                  <w:color w:val="2DABE0"/>
                                  <w:sz w:val="21"/>
                                </w:rPr>
                                <w:t>8.  DIRECT COSTS</w:t>
                              </w:r>
                            </w:p>
                          </w:tc>
                        </w:tr>
                      </w:tbl>
                      <w:p w14:paraId="0461C3F3" w14:textId="77777777" w:rsidR="008F7F0A" w:rsidRDefault="008F7F0A">
                        <w:pPr>
                          <w:spacing w:after="0" w:line="240" w:lineRule="auto"/>
                        </w:pPr>
                      </w:p>
                    </w:tc>
                    <w:tc>
                      <w:tcPr>
                        <w:tcW w:w="20" w:type="dxa"/>
                      </w:tcPr>
                      <w:p w14:paraId="307B07D5" w14:textId="77777777" w:rsidR="008F7F0A" w:rsidRDefault="008F7F0A">
                        <w:pPr>
                          <w:pStyle w:val="EmptyCellLayoutStyle"/>
                          <w:spacing w:after="0" w:line="240" w:lineRule="auto"/>
                        </w:pPr>
                      </w:p>
                    </w:tc>
                    <w:tc>
                      <w:tcPr>
                        <w:tcW w:w="507" w:type="dxa"/>
                      </w:tcPr>
                      <w:p w14:paraId="7AE83970" w14:textId="77777777" w:rsidR="008F7F0A" w:rsidRDefault="008F7F0A">
                        <w:pPr>
                          <w:pStyle w:val="EmptyCellLayoutStyle"/>
                          <w:spacing w:after="0" w:line="240" w:lineRule="auto"/>
                        </w:pPr>
                      </w:p>
                    </w:tc>
                    <w:tc>
                      <w:tcPr>
                        <w:tcW w:w="602" w:type="dxa"/>
                      </w:tcPr>
                      <w:p w14:paraId="39F06D55" w14:textId="77777777" w:rsidR="008F7F0A" w:rsidRDefault="008F7F0A">
                        <w:pPr>
                          <w:pStyle w:val="EmptyCellLayoutStyle"/>
                          <w:spacing w:after="0" w:line="240" w:lineRule="auto"/>
                        </w:pPr>
                      </w:p>
                    </w:tc>
                  </w:tr>
                  <w:tr w:rsidR="008F7F0A" w14:paraId="345EF033" w14:textId="77777777" w:rsidTr="6365AB9D">
                    <w:trPr>
                      <w:trHeight w:val="23"/>
                    </w:trPr>
                    <w:tc>
                      <w:tcPr>
                        <w:tcW w:w="1127" w:type="dxa"/>
                      </w:tcPr>
                      <w:p w14:paraId="0EF10ECC" w14:textId="77777777" w:rsidR="008F7F0A" w:rsidRDefault="008F7F0A">
                        <w:pPr>
                          <w:pStyle w:val="EmptyCellLayoutStyle"/>
                          <w:spacing w:after="0" w:line="240" w:lineRule="auto"/>
                        </w:pPr>
                      </w:p>
                    </w:tc>
                    <w:tc>
                      <w:tcPr>
                        <w:tcW w:w="6" w:type="dxa"/>
                      </w:tcPr>
                      <w:p w14:paraId="50D16806" w14:textId="77777777" w:rsidR="008F7F0A" w:rsidRDefault="008F7F0A">
                        <w:pPr>
                          <w:pStyle w:val="EmptyCellLayoutStyle"/>
                          <w:spacing w:after="0" w:line="240" w:lineRule="auto"/>
                        </w:pPr>
                      </w:p>
                    </w:tc>
                    <w:tc>
                      <w:tcPr>
                        <w:tcW w:w="4529" w:type="dxa"/>
                      </w:tcPr>
                      <w:p w14:paraId="0C9085B3" w14:textId="77777777" w:rsidR="008F7F0A" w:rsidRDefault="008F7F0A">
                        <w:pPr>
                          <w:pStyle w:val="EmptyCellLayoutStyle"/>
                          <w:spacing w:after="0" w:line="240" w:lineRule="auto"/>
                        </w:pPr>
                      </w:p>
                    </w:tc>
                    <w:tc>
                      <w:tcPr>
                        <w:tcW w:w="573" w:type="dxa"/>
                      </w:tcPr>
                      <w:p w14:paraId="1F65DD80" w14:textId="77777777" w:rsidR="008F7F0A" w:rsidRDefault="008F7F0A">
                        <w:pPr>
                          <w:pStyle w:val="EmptyCellLayoutStyle"/>
                          <w:spacing w:after="0" w:line="240" w:lineRule="auto"/>
                        </w:pPr>
                      </w:p>
                    </w:tc>
                    <w:tc>
                      <w:tcPr>
                        <w:tcW w:w="0" w:type="dxa"/>
                      </w:tcPr>
                      <w:p w14:paraId="21EF3731" w14:textId="77777777" w:rsidR="008F7F0A" w:rsidRDefault="008F7F0A">
                        <w:pPr>
                          <w:pStyle w:val="EmptyCellLayoutStyle"/>
                          <w:spacing w:after="0" w:line="240" w:lineRule="auto"/>
                        </w:pPr>
                      </w:p>
                    </w:tc>
                    <w:tc>
                      <w:tcPr>
                        <w:tcW w:w="4535" w:type="dxa"/>
                      </w:tcPr>
                      <w:p w14:paraId="71251569" w14:textId="77777777" w:rsidR="008F7F0A" w:rsidRDefault="008F7F0A">
                        <w:pPr>
                          <w:pStyle w:val="EmptyCellLayoutStyle"/>
                          <w:spacing w:after="0" w:line="240" w:lineRule="auto"/>
                        </w:pPr>
                      </w:p>
                    </w:tc>
                    <w:tc>
                      <w:tcPr>
                        <w:tcW w:w="20" w:type="dxa"/>
                      </w:tcPr>
                      <w:p w14:paraId="36B34958" w14:textId="77777777" w:rsidR="008F7F0A" w:rsidRDefault="008F7F0A">
                        <w:pPr>
                          <w:pStyle w:val="EmptyCellLayoutStyle"/>
                          <w:spacing w:after="0" w:line="240" w:lineRule="auto"/>
                        </w:pPr>
                      </w:p>
                    </w:tc>
                    <w:tc>
                      <w:tcPr>
                        <w:tcW w:w="507" w:type="dxa"/>
                      </w:tcPr>
                      <w:p w14:paraId="17117389" w14:textId="77777777" w:rsidR="008F7F0A" w:rsidRDefault="008F7F0A">
                        <w:pPr>
                          <w:pStyle w:val="EmptyCellLayoutStyle"/>
                          <w:spacing w:after="0" w:line="240" w:lineRule="auto"/>
                        </w:pPr>
                      </w:p>
                    </w:tc>
                    <w:tc>
                      <w:tcPr>
                        <w:tcW w:w="602" w:type="dxa"/>
                      </w:tcPr>
                      <w:p w14:paraId="138A1BF3" w14:textId="77777777" w:rsidR="008F7F0A" w:rsidRDefault="008F7F0A">
                        <w:pPr>
                          <w:pStyle w:val="EmptyCellLayoutStyle"/>
                          <w:spacing w:after="0" w:line="240" w:lineRule="auto"/>
                        </w:pPr>
                      </w:p>
                    </w:tc>
                  </w:tr>
                  <w:tr w:rsidR="000E1046" w14:paraId="4DA4D401" w14:textId="77777777" w:rsidTr="6365AB9D">
                    <w:trPr>
                      <w:trHeight w:val="312"/>
                    </w:trPr>
                    <w:tc>
                      <w:tcPr>
                        <w:tcW w:w="1127" w:type="dxa"/>
                      </w:tcPr>
                      <w:p w14:paraId="3931B3D6" w14:textId="77777777" w:rsidR="008F7F0A" w:rsidRDefault="008F7F0A">
                        <w:pPr>
                          <w:pStyle w:val="EmptyCellLayoutStyle"/>
                          <w:spacing w:after="0" w:line="240" w:lineRule="auto"/>
                        </w:pPr>
                      </w:p>
                    </w:tc>
                    <w:tc>
                      <w:tcPr>
                        <w:tcW w:w="6" w:type="dxa"/>
                        <w:gridSpan w:val="5"/>
                      </w:tcPr>
                      <w:tbl>
                        <w:tblPr>
                          <w:tblW w:w="0" w:type="auto"/>
                          <w:tblCellMar>
                            <w:left w:w="0" w:type="dxa"/>
                            <w:right w:w="0" w:type="dxa"/>
                          </w:tblCellMar>
                          <w:tblLook w:val="0000" w:firstRow="0" w:lastRow="0" w:firstColumn="0" w:lastColumn="0" w:noHBand="0" w:noVBand="0"/>
                        </w:tblPr>
                        <w:tblGrid>
                          <w:gridCol w:w="9648"/>
                        </w:tblGrid>
                        <w:tr w:rsidR="008F7F0A" w14:paraId="4BC80CB2" w14:textId="77777777">
                          <w:trPr>
                            <w:trHeight w:val="234"/>
                          </w:trPr>
                          <w:tc>
                            <w:tcPr>
                              <w:tcW w:w="9648" w:type="dxa"/>
                              <w:tcBorders>
                                <w:top w:val="nil"/>
                                <w:left w:val="nil"/>
                                <w:bottom w:val="nil"/>
                                <w:right w:val="nil"/>
                              </w:tcBorders>
                              <w:tcMar>
                                <w:top w:w="39" w:type="dxa"/>
                                <w:left w:w="39" w:type="dxa"/>
                                <w:bottom w:w="39" w:type="dxa"/>
                                <w:right w:w="39" w:type="dxa"/>
                              </w:tcMar>
                            </w:tcPr>
                            <w:p w14:paraId="42CCF461" w14:textId="77777777" w:rsidR="008F7F0A" w:rsidRDefault="00336607">
                              <w:pPr>
                                <w:spacing w:after="0" w:line="240" w:lineRule="auto"/>
                              </w:pPr>
                              <w:r>
                                <w:rPr>
                                  <w:rFonts w:ascii="Arial" w:eastAsia="Arial" w:hAnsi="Arial"/>
                                  <w:color w:val="000000"/>
                                </w:rPr>
                                <w:t>The Fund governance mechanism may approve an allocation to a Participating Organization to cover costs associated with Fund coordination covering overall coordination, and fund level reviews and evaluations. These allocations are referred to as 'direct costs'. Cumulatively, as of 31 December 2023, US$ 244,512 has been charged as Direct Costs.</w:t>
                              </w:r>
                            </w:p>
                          </w:tc>
                        </w:tr>
                      </w:tbl>
                      <w:p w14:paraId="549BF23D" w14:textId="77777777" w:rsidR="008F7F0A" w:rsidRDefault="008F7F0A">
                        <w:pPr>
                          <w:spacing w:after="0" w:line="240" w:lineRule="auto"/>
                        </w:pPr>
                      </w:p>
                    </w:tc>
                    <w:tc>
                      <w:tcPr>
                        <w:tcW w:w="20" w:type="dxa"/>
                      </w:tcPr>
                      <w:p w14:paraId="32DAAEAD" w14:textId="77777777" w:rsidR="008F7F0A" w:rsidRDefault="008F7F0A">
                        <w:pPr>
                          <w:pStyle w:val="EmptyCellLayoutStyle"/>
                          <w:spacing w:after="0" w:line="240" w:lineRule="auto"/>
                        </w:pPr>
                      </w:p>
                    </w:tc>
                    <w:tc>
                      <w:tcPr>
                        <w:tcW w:w="507" w:type="dxa"/>
                      </w:tcPr>
                      <w:p w14:paraId="0A6BE77C" w14:textId="77777777" w:rsidR="008F7F0A" w:rsidRDefault="008F7F0A">
                        <w:pPr>
                          <w:pStyle w:val="EmptyCellLayoutStyle"/>
                          <w:spacing w:after="0" w:line="240" w:lineRule="auto"/>
                        </w:pPr>
                      </w:p>
                    </w:tc>
                    <w:tc>
                      <w:tcPr>
                        <w:tcW w:w="602" w:type="dxa"/>
                      </w:tcPr>
                      <w:p w14:paraId="689C4235" w14:textId="77777777" w:rsidR="008F7F0A" w:rsidRDefault="008F7F0A">
                        <w:pPr>
                          <w:pStyle w:val="EmptyCellLayoutStyle"/>
                          <w:spacing w:after="0" w:line="240" w:lineRule="auto"/>
                        </w:pPr>
                      </w:p>
                    </w:tc>
                  </w:tr>
                  <w:tr w:rsidR="008F7F0A" w14:paraId="437819E7" w14:textId="77777777" w:rsidTr="6365AB9D">
                    <w:trPr>
                      <w:trHeight w:val="63"/>
                    </w:trPr>
                    <w:tc>
                      <w:tcPr>
                        <w:tcW w:w="1127" w:type="dxa"/>
                      </w:tcPr>
                      <w:p w14:paraId="476601A8" w14:textId="77777777" w:rsidR="008F7F0A" w:rsidRDefault="008F7F0A">
                        <w:pPr>
                          <w:pStyle w:val="EmptyCellLayoutStyle"/>
                          <w:spacing w:after="0" w:line="240" w:lineRule="auto"/>
                        </w:pPr>
                      </w:p>
                    </w:tc>
                    <w:tc>
                      <w:tcPr>
                        <w:tcW w:w="6" w:type="dxa"/>
                      </w:tcPr>
                      <w:p w14:paraId="2F5A54F6" w14:textId="77777777" w:rsidR="008F7F0A" w:rsidRDefault="008F7F0A">
                        <w:pPr>
                          <w:pStyle w:val="EmptyCellLayoutStyle"/>
                          <w:spacing w:after="0" w:line="240" w:lineRule="auto"/>
                        </w:pPr>
                      </w:p>
                    </w:tc>
                    <w:tc>
                      <w:tcPr>
                        <w:tcW w:w="4529" w:type="dxa"/>
                      </w:tcPr>
                      <w:p w14:paraId="377A2D6C" w14:textId="77777777" w:rsidR="008F7F0A" w:rsidRDefault="008F7F0A">
                        <w:pPr>
                          <w:pStyle w:val="EmptyCellLayoutStyle"/>
                          <w:spacing w:after="0" w:line="240" w:lineRule="auto"/>
                        </w:pPr>
                      </w:p>
                    </w:tc>
                    <w:tc>
                      <w:tcPr>
                        <w:tcW w:w="573" w:type="dxa"/>
                      </w:tcPr>
                      <w:p w14:paraId="652D49B8" w14:textId="77777777" w:rsidR="008F7F0A" w:rsidRDefault="008F7F0A">
                        <w:pPr>
                          <w:pStyle w:val="EmptyCellLayoutStyle"/>
                          <w:spacing w:after="0" w:line="240" w:lineRule="auto"/>
                        </w:pPr>
                      </w:p>
                    </w:tc>
                    <w:tc>
                      <w:tcPr>
                        <w:tcW w:w="0" w:type="dxa"/>
                      </w:tcPr>
                      <w:p w14:paraId="15720E9C" w14:textId="77777777" w:rsidR="008F7F0A" w:rsidRDefault="008F7F0A">
                        <w:pPr>
                          <w:pStyle w:val="EmptyCellLayoutStyle"/>
                          <w:spacing w:after="0" w:line="240" w:lineRule="auto"/>
                        </w:pPr>
                      </w:p>
                    </w:tc>
                    <w:tc>
                      <w:tcPr>
                        <w:tcW w:w="4535" w:type="dxa"/>
                      </w:tcPr>
                      <w:p w14:paraId="53A72653" w14:textId="77777777" w:rsidR="008F7F0A" w:rsidRDefault="008F7F0A">
                        <w:pPr>
                          <w:pStyle w:val="EmptyCellLayoutStyle"/>
                          <w:spacing w:after="0" w:line="240" w:lineRule="auto"/>
                        </w:pPr>
                      </w:p>
                    </w:tc>
                    <w:tc>
                      <w:tcPr>
                        <w:tcW w:w="20" w:type="dxa"/>
                      </w:tcPr>
                      <w:p w14:paraId="4E762C12" w14:textId="77777777" w:rsidR="008F7F0A" w:rsidRDefault="008F7F0A">
                        <w:pPr>
                          <w:pStyle w:val="EmptyCellLayoutStyle"/>
                          <w:spacing w:after="0" w:line="240" w:lineRule="auto"/>
                        </w:pPr>
                      </w:p>
                    </w:tc>
                    <w:tc>
                      <w:tcPr>
                        <w:tcW w:w="507" w:type="dxa"/>
                      </w:tcPr>
                      <w:p w14:paraId="26859A4A" w14:textId="77777777" w:rsidR="008F7F0A" w:rsidRDefault="008F7F0A">
                        <w:pPr>
                          <w:pStyle w:val="EmptyCellLayoutStyle"/>
                          <w:spacing w:after="0" w:line="240" w:lineRule="auto"/>
                        </w:pPr>
                      </w:p>
                    </w:tc>
                    <w:tc>
                      <w:tcPr>
                        <w:tcW w:w="602" w:type="dxa"/>
                      </w:tcPr>
                      <w:p w14:paraId="6E7CC400" w14:textId="77777777" w:rsidR="008F7F0A" w:rsidRDefault="008F7F0A">
                        <w:pPr>
                          <w:pStyle w:val="EmptyCellLayoutStyle"/>
                          <w:spacing w:after="0" w:line="240" w:lineRule="auto"/>
                        </w:pPr>
                      </w:p>
                    </w:tc>
                  </w:tr>
                  <w:tr w:rsidR="000E1046" w14:paraId="70109ADD" w14:textId="77777777" w:rsidTr="6365AB9D">
                    <w:tc>
                      <w:tcPr>
                        <w:tcW w:w="1127" w:type="dxa"/>
                      </w:tcPr>
                      <w:p w14:paraId="71868DF4" w14:textId="77777777" w:rsidR="008F7F0A" w:rsidRDefault="008F7F0A">
                        <w:pPr>
                          <w:pStyle w:val="EmptyCellLayoutStyle"/>
                          <w:spacing w:after="0" w:line="240" w:lineRule="auto"/>
                        </w:pPr>
                      </w:p>
                    </w:tc>
                    <w:tc>
                      <w:tcPr>
                        <w:tcW w:w="6" w:type="dxa"/>
                      </w:tcPr>
                      <w:p w14:paraId="5200BE14" w14:textId="77777777" w:rsidR="008F7F0A" w:rsidRDefault="008F7F0A">
                        <w:pPr>
                          <w:pStyle w:val="EmptyCellLayoutStyle"/>
                          <w:spacing w:after="0" w:line="240" w:lineRule="auto"/>
                        </w:pPr>
                      </w:p>
                    </w:tc>
                    <w:tc>
                      <w:tcPr>
                        <w:tcW w:w="4529"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12"/>
                          <w:gridCol w:w="1485"/>
                          <w:gridCol w:w="1485"/>
                          <w:gridCol w:w="1521"/>
                          <w:gridCol w:w="1554"/>
                          <w:gridCol w:w="1412"/>
                          <w:gridCol w:w="1066"/>
                        </w:tblGrid>
                        <w:tr w:rsidR="000E1046" w14:paraId="54894E81" w14:textId="77777777" w:rsidTr="000E1046">
                          <w:trPr>
                            <w:trHeight w:val="634"/>
                          </w:trPr>
                          <w:tc>
                            <w:tcPr>
                              <w:tcW w:w="1112" w:type="dxa"/>
                              <w:tcBorders>
                                <w:top w:val="nil"/>
                                <w:left w:val="nil"/>
                                <w:bottom w:val="nil"/>
                                <w:right w:val="nil"/>
                              </w:tcBorders>
                              <w:shd w:val="clear" w:color="auto" w:fill="15385F"/>
                              <w:tcMar>
                                <w:top w:w="39" w:type="dxa"/>
                                <w:left w:w="39" w:type="dxa"/>
                                <w:bottom w:w="39" w:type="dxa"/>
                                <w:right w:w="39" w:type="dxa"/>
                              </w:tcMar>
                              <w:vAlign w:val="center"/>
                            </w:tcPr>
                            <w:tbl>
                              <w:tblPr>
                                <w:tblW w:w="0" w:type="auto"/>
                                <w:tblCellMar>
                                  <w:left w:w="0" w:type="dxa"/>
                                  <w:right w:w="0" w:type="dxa"/>
                                </w:tblCellMar>
                                <w:tblLook w:val="0000" w:firstRow="0" w:lastRow="0" w:firstColumn="0" w:lastColumn="0" w:noHBand="0" w:noVBand="0"/>
                              </w:tblPr>
                              <w:tblGrid>
                                <w:gridCol w:w="1032"/>
                              </w:tblGrid>
                              <w:tr w:rsidR="008F7F0A" w14:paraId="7C764E5F" w14:textId="77777777">
                                <w:trPr>
                                  <w:trHeight w:hRule="exact" w:val="632"/>
                                </w:trPr>
                                <w:tc>
                                  <w:tcPr>
                                    <w:tcW w:w="1032" w:type="dxa"/>
                                    <w:shd w:val="clear" w:color="auto" w:fill="15385F"/>
                                    <w:tcMar>
                                      <w:top w:w="0" w:type="dxa"/>
                                      <w:left w:w="0" w:type="dxa"/>
                                      <w:bottom w:w="0" w:type="dxa"/>
                                      <w:right w:w="0" w:type="dxa"/>
                                    </w:tcMar>
                                    <w:vAlign w:val="center"/>
                                  </w:tcPr>
                                  <w:p w14:paraId="0188E999" w14:textId="77777777" w:rsidR="008F7F0A" w:rsidRDefault="00336607">
                                    <w:pPr>
                                      <w:spacing w:after="0" w:line="240" w:lineRule="auto"/>
                                      <w:jc w:val="center"/>
                                    </w:pPr>
                                    <w:r>
                                      <w:rPr>
                                        <w:rFonts w:ascii="Arial" w:eastAsia="Arial" w:hAnsi="Arial"/>
                                        <w:color w:val="FFFFFF"/>
                                        <w:sz w:val="16"/>
                                      </w:rPr>
                                      <w:t>Participating</w:t>
                                    </w:r>
                                    <w:r>
                                      <w:rPr>
                                        <w:rFonts w:ascii="Arial" w:eastAsia="Arial" w:hAnsi="Arial"/>
                                        <w:color w:val="FFFFFF"/>
                                        <w:sz w:val="16"/>
                                      </w:rPr>
                                      <w:br/>
                                      <w:t>Organization</w:t>
                                    </w:r>
                                  </w:p>
                                </w:tc>
                              </w:tr>
                            </w:tbl>
                            <w:p w14:paraId="61A990C4" w14:textId="77777777" w:rsidR="008F7F0A" w:rsidRDefault="008F7F0A">
                              <w:pPr>
                                <w:spacing w:after="0" w:line="240" w:lineRule="auto"/>
                              </w:pPr>
                            </w:p>
                          </w:tc>
                          <w:tc>
                            <w:tcPr>
                              <w:tcW w:w="1485" w:type="dxa"/>
                              <w:tcBorders>
                                <w:top w:val="nil"/>
                                <w:left w:val="single" w:sz="7" w:space="0" w:color="808080"/>
                                <w:bottom w:val="nil"/>
                                <w:right w:val="single" w:sz="7" w:space="0" w:color="808080"/>
                              </w:tcBorders>
                              <w:shd w:val="clear" w:color="auto" w:fill="15385F"/>
                              <w:tcMar>
                                <w:top w:w="39" w:type="dxa"/>
                                <w:left w:w="39" w:type="dxa"/>
                                <w:bottom w:w="39" w:type="dxa"/>
                                <w:right w:w="39" w:type="dxa"/>
                              </w:tcMar>
                              <w:vAlign w:val="center"/>
                            </w:tcPr>
                            <w:p w14:paraId="41239721" w14:textId="77777777" w:rsidR="008F7F0A" w:rsidRDefault="00336607">
                              <w:pPr>
                                <w:spacing w:after="0" w:line="240" w:lineRule="auto"/>
                                <w:jc w:val="center"/>
                              </w:pPr>
                              <w:r>
                                <w:rPr>
                                  <w:rFonts w:ascii="Arial" w:eastAsia="Arial" w:hAnsi="Arial"/>
                                  <w:color w:val="FFFFFF"/>
                                  <w:sz w:val="16"/>
                                </w:rPr>
                                <w:t>Approved</w:t>
                              </w:r>
                              <w:r>
                                <w:rPr>
                                  <w:rFonts w:ascii="Arial" w:eastAsia="Arial" w:hAnsi="Arial"/>
                                  <w:color w:val="FFFFFF"/>
                                  <w:sz w:val="16"/>
                                </w:rPr>
                                <w:br/>
                                <w:t>Amount</w:t>
                              </w:r>
                            </w:p>
                          </w:tc>
                          <w:tc>
                            <w:tcPr>
                              <w:tcW w:w="1485" w:type="dxa"/>
                              <w:tcBorders>
                                <w:top w:val="nil"/>
                                <w:left w:val="nil"/>
                                <w:bottom w:val="nil"/>
                                <w:right w:val="nil"/>
                              </w:tcBorders>
                              <w:shd w:val="clear" w:color="auto" w:fill="15385F"/>
                              <w:tcMar>
                                <w:top w:w="39" w:type="dxa"/>
                                <w:left w:w="39" w:type="dxa"/>
                                <w:bottom w:w="39" w:type="dxa"/>
                                <w:right w:w="39" w:type="dxa"/>
                              </w:tcMar>
                              <w:vAlign w:val="center"/>
                            </w:tcPr>
                            <w:p w14:paraId="0D69A45C" w14:textId="77777777" w:rsidR="008F7F0A" w:rsidRDefault="00336607">
                              <w:pPr>
                                <w:spacing w:after="0" w:line="240" w:lineRule="auto"/>
                                <w:jc w:val="center"/>
                              </w:pPr>
                              <w:r>
                                <w:rPr>
                                  <w:rFonts w:ascii="Arial" w:eastAsia="Arial" w:hAnsi="Arial"/>
                                  <w:color w:val="FFFFFF"/>
                                  <w:sz w:val="16"/>
                                </w:rPr>
                                <w:t>Net Funded</w:t>
                              </w:r>
                              <w:r>
                                <w:rPr>
                                  <w:rFonts w:ascii="Arial" w:eastAsia="Arial" w:hAnsi="Arial"/>
                                  <w:color w:val="FFFFFF"/>
                                  <w:sz w:val="16"/>
                                </w:rPr>
                                <w:br/>
                                <w:t>Amount</w:t>
                              </w:r>
                            </w:p>
                          </w:tc>
                          <w:tc>
                            <w:tcPr>
                              <w:tcW w:w="1521" w:type="dxa"/>
                              <w:gridSpan w:val="3"/>
                              <w:tcBorders>
                                <w:top w:val="nil"/>
                                <w:left w:val="single" w:sz="7" w:space="0" w:color="808080"/>
                                <w:bottom w:val="nil"/>
                                <w:right w:val="single" w:sz="7" w:space="0" w:color="808080"/>
                              </w:tcBorders>
                              <w:shd w:val="clear" w:color="auto" w:fill="15385F"/>
                              <w:tcMar>
                                <w:top w:w="39" w:type="dxa"/>
                                <w:left w:w="39" w:type="dxa"/>
                                <w:bottom w:w="39" w:type="dxa"/>
                                <w:right w:w="39" w:type="dxa"/>
                              </w:tcMar>
                              <w:vAlign w:val="center"/>
                            </w:tcPr>
                            <w:tbl>
                              <w:tblPr>
                                <w:tblW w:w="0" w:type="auto"/>
                                <w:tblCellMar>
                                  <w:left w:w="0" w:type="dxa"/>
                                  <w:right w:w="0" w:type="dxa"/>
                                </w:tblCellMar>
                                <w:tblLook w:val="0000" w:firstRow="0" w:lastRow="0" w:firstColumn="0" w:lastColumn="0" w:noHBand="0" w:noVBand="0"/>
                              </w:tblPr>
                              <w:tblGrid>
                                <w:gridCol w:w="4408"/>
                              </w:tblGrid>
                              <w:tr w:rsidR="008F7F0A" w14:paraId="430B66EF" w14:textId="77777777">
                                <w:trPr>
                                  <w:trHeight w:hRule="exact" w:val="632"/>
                                </w:trPr>
                                <w:tc>
                                  <w:tcPr>
                                    <w:tcW w:w="4408" w:type="dxa"/>
                                    <w:shd w:val="clear" w:color="auto" w:fill="15385F"/>
                                    <w:tcMar>
                                      <w:top w:w="0" w:type="dxa"/>
                                      <w:left w:w="0" w:type="dxa"/>
                                      <w:bottom w:w="0" w:type="dxa"/>
                                      <w:right w:w="0" w:type="dxa"/>
                                    </w:tcMar>
                                    <w:vAlign w:val="center"/>
                                  </w:tcPr>
                                  <w:p w14:paraId="28D308F5" w14:textId="77777777" w:rsidR="008F7F0A" w:rsidRDefault="00336607">
                                    <w:pPr>
                                      <w:spacing w:after="0" w:line="240" w:lineRule="auto"/>
                                      <w:jc w:val="center"/>
                                    </w:pPr>
                                    <w:r>
                                      <w:rPr>
                                        <w:rFonts w:ascii="Arial" w:eastAsia="Arial" w:hAnsi="Arial"/>
                                        <w:color w:val="FFFFFF"/>
                                        <w:sz w:val="16"/>
                                      </w:rPr>
                                      <w:t>Expenditure</w:t>
                                    </w:r>
                                  </w:p>
                                </w:tc>
                              </w:tr>
                            </w:tbl>
                            <w:p w14:paraId="2778C70D" w14:textId="77777777" w:rsidR="008F7F0A" w:rsidRDefault="008F7F0A">
                              <w:pPr>
                                <w:spacing w:after="0" w:line="240" w:lineRule="auto"/>
                              </w:pPr>
                            </w:p>
                          </w:tc>
                          <w:tc>
                            <w:tcPr>
                              <w:tcW w:w="1066" w:type="dxa"/>
                              <w:tcBorders>
                                <w:top w:val="nil"/>
                                <w:left w:val="nil"/>
                                <w:bottom w:val="nil"/>
                                <w:right w:val="nil"/>
                              </w:tcBorders>
                              <w:shd w:val="clear" w:color="auto" w:fill="15385F"/>
                              <w:tcMar>
                                <w:top w:w="39" w:type="dxa"/>
                                <w:left w:w="39" w:type="dxa"/>
                                <w:bottom w:w="39" w:type="dxa"/>
                                <w:right w:w="39" w:type="dxa"/>
                              </w:tcMar>
                              <w:vAlign w:val="center"/>
                            </w:tcPr>
                            <w:tbl>
                              <w:tblPr>
                                <w:tblW w:w="0" w:type="auto"/>
                                <w:tblCellMar>
                                  <w:left w:w="0" w:type="dxa"/>
                                  <w:right w:w="0" w:type="dxa"/>
                                </w:tblCellMar>
                                <w:tblLook w:val="0000" w:firstRow="0" w:lastRow="0" w:firstColumn="0" w:lastColumn="0" w:noHBand="0" w:noVBand="0"/>
                              </w:tblPr>
                              <w:tblGrid>
                                <w:gridCol w:w="986"/>
                              </w:tblGrid>
                              <w:tr w:rsidR="008F7F0A" w14:paraId="3F10FE56" w14:textId="77777777">
                                <w:trPr>
                                  <w:trHeight w:hRule="exact" w:val="632"/>
                                </w:trPr>
                                <w:tc>
                                  <w:tcPr>
                                    <w:tcW w:w="986" w:type="dxa"/>
                                    <w:shd w:val="clear" w:color="auto" w:fill="15385F"/>
                                    <w:tcMar>
                                      <w:top w:w="0" w:type="dxa"/>
                                      <w:left w:w="0" w:type="dxa"/>
                                      <w:bottom w:w="0" w:type="dxa"/>
                                      <w:right w:w="0" w:type="dxa"/>
                                    </w:tcMar>
                                    <w:vAlign w:val="center"/>
                                  </w:tcPr>
                                  <w:p w14:paraId="1127CDDB" w14:textId="77777777" w:rsidR="008F7F0A" w:rsidRDefault="00336607">
                                    <w:pPr>
                                      <w:spacing w:after="0" w:line="240" w:lineRule="auto"/>
                                      <w:jc w:val="center"/>
                                    </w:pPr>
                                    <w:r>
                                      <w:rPr>
                                        <w:rFonts w:ascii="Arial" w:eastAsia="Arial" w:hAnsi="Arial"/>
                                        <w:color w:val="FFFFFF"/>
                                        <w:sz w:val="16"/>
                                      </w:rPr>
                                      <w:t>Delivery Rate %</w:t>
                                    </w:r>
                                  </w:p>
                                </w:tc>
                              </w:tr>
                            </w:tbl>
                            <w:p w14:paraId="09F9F06D" w14:textId="77777777" w:rsidR="008F7F0A" w:rsidRDefault="008F7F0A">
                              <w:pPr>
                                <w:spacing w:after="0" w:line="240" w:lineRule="auto"/>
                              </w:pPr>
                            </w:p>
                          </w:tc>
                        </w:tr>
                        <w:tr w:rsidR="008F7F0A" w14:paraId="3CE36B8E" w14:textId="77777777">
                          <w:trPr>
                            <w:trHeight w:val="442"/>
                          </w:trPr>
                          <w:tc>
                            <w:tcPr>
                              <w:tcW w:w="1112" w:type="dxa"/>
                              <w:tcBorders>
                                <w:top w:val="nil"/>
                                <w:left w:val="nil"/>
                                <w:bottom w:val="nil"/>
                                <w:right w:val="nil"/>
                              </w:tcBorders>
                              <w:shd w:val="clear" w:color="auto" w:fill="15385F"/>
                              <w:tcMar>
                                <w:top w:w="39" w:type="dxa"/>
                                <w:left w:w="39" w:type="dxa"/>
                                <w:bottom w:w="39" w:type="dxa"/>
                                <w:right w:w="39" w:type="dxa"/>
                              </w:tcMar>
                              <w:vAlign w:val="bottom"/>
                            </w:tcPr>
                            <w:p w14:paraId="32957A97" w14:textId="77777777" w:rsidR="008F7F0A" w:rsidRDefault="008F7F0A">
                              <w:pPr>
                                <w:spacing w:after="0" w:line="240" w:lineRule="auto"/>
                              </w:pPr>
                            </w:p>
                          </w:tc>
                          <w:tc>
                            <w:tcPr>
                              <w:tcW w:w="1485" w:type="dxa"/>
                              <w:tcBorders>
                                <w:top w:val="nil"/>
                                <w:left w:val="single" w:sz="7" w:space="0" w:color="808080"/>
                                <w:bottom w:val="nil"/>
                                <w:right w:val="single" w:sz="7" w:space="0" w:color="808080"/>
                              </w:tcBorders>
                              <w:shd w:val="clear" w:color="auto" w:fill="15385F"/>
                              <w:tcMar>
                                <w:top w:w="39" w:type="dxa"/>
                                <w:left w:w="39" w:type="dxa"/>
                                <w:bottom w:w="39" w:type="dxa"/>
                                <w:right w:w="39" w:type="dxa"/>
                              </w:tcMar>
                              <w:vAlign w:val="bottom"/>
                            </w:tcPr>
                            <w:p w14:paraId="2B8CB086" w14:textId="77777777" w:rsidR="008F7F0A" w:rsidRDefault="008F7F0A">
                              <w:pPr>
                                <w:spacing w:after="0" w:line="240" w:lineRule="auto"/>
                              </w:pPr>
                            </w:p>
                          </w:tc>
                          <w:tc>
                            <w:tcPr>
                              <w:tcW w:w="1485" w:type="dxa"/>
                              <w:tcBorders>
                                <w:top w:val="nil"/>
                                <w:left w:val="nil"/>
                                <w:bottom w:val="nil"/>
                                <w:right w:val="nil"/>
                              </w:tcBorders>
                              <w:shd w:val="clear" w:color="auto" w:fill="15385F"/>
                              <w:tcMar>
                                <w:top w:w="39" w:type="dxa"/>
                                <w:left w:w="39" w:type="dxa"/>
                                <w:bottom w:w="39" w:type="dxa"/>
                                <w:right w:w="39" w:type="dxa"/>
                              </w:tcMar>
                              <w:vAlign w:val="bottom"/>
                            </w:tcPr>
                            <w:p w14:paraId="4F5CCAF6" w14:textId="77777777" w:rsidR="008F7F0A" w:rsidRDefault="008F7F0A">
                              <w:pPr>
                                <w:spacing w:after="0" w:line="240" w:lineRule="auto"/>
                              </w:pPr>
                            </w:p>
                          </w:tc>
                          <w:tc>
                            <w:tcPr>
                              <w:tcW w:w="1521" w:type="dxa"/>
                              <w:tcBorders>
                                <w:top w:val="nil"/>
                                <w:left w:val="single" w:sz="7" w:space="0" w:color="808080"/>
                                <w:bottom w:val="nil"/>
                                <w:right w:val="nil"/>
                              </w:tcBorders>
                              <w:shd w:val="clear" w:color="auto" w:fill="15385F"/>
                              <w:tcMar>
                                <w:top w:w="39" w:type="dxa"/>
                                <w:left w:w="39" w:type="dxa"/>
                                <w:bottom w:w="39" w:type="dxa"/>
                                <w:right w:w="39" w:type="dxa"/>
                              </w:tcMar>
                              <w:vAlign w:val="bottom"/>
                            </w:tcPr>
                            <w:p w14:paraId="35E327BE" w14:textId="77777777" w:rsidR="008F7F0A" w:rsidRDefault="00336607">
                              <w:pPr>
                                <w:spacing w:after="0" w:line="240" w:lineRule="auto"/>
                                <w:jc w:val="center"/>
                              </w:pPr>
                              <w:r>
                                <w:rPr>
                                  <w:rFonts w:ascii="Arial" w:eastAsia="Arial" w:hAnsi="Arial"/>
                                  <w:b/>
                                  <w:color w:val="FFFFFF"/>
                                  <w:sz w:val="16"/>
                                </w:rPr>
                                <w:t>Prior Years</w:t>
                              </w:r>
                              <w:r>
                                <w:rPr>
                                  <w:rFonts w:ascii="Arial" w:eastAsia="Arial" w:hAnsi="Arial"/>
                                  <w:b/>
                                  <w:color w:val="FFFFFF"/>
                                  <w:sz w:val="16"/>
                                </w:rPr>
                                <w:br/>
                                <w:t>up to 31-Dec-2022</w:t>
                              </w:r>
                            </w:p>
                          </w:tc>
                          <w:tc>
                            <w:tcPr>
                              <w:tcW w:w="1554" w:type="dxa"/>
                              <w:tcBorders>
                                <w:top w:val="nil"/>
                                <w:left w:val="nil"/>
                                <w:bottom w:val="nil"/>
                                <w:right w:val="nil"/>
                              </w:tcBorders>
                              <w:shd w:val="clear" w:color="auto" w:fill="15385F"/>
                              <w:tcMar>
                                <w:top w:w="39" w:type="dxa"/>
                                <w:left w:w="39" w:type="dxa"/>
                                <w:bottom w:w="39" w:type="dxa"/>
                                <w:right w:w="39" w:type="dxa"/>
                              </w:tcMar>
                              <w:vAlign w:val="bottom"/>
                            </w:tcPr>
                            <w:p w14:paraId="66787ED6" w14:textId="77777777" w:rsidR="008F7F0A" w:rsidRDefault="00336607">
                              <w:pPr>
                                <w:spacing w:after="0" w:line="240" w:lineRule="auto"/>
                                <w:jc w:val="center"/>
                              </w:pPr>
                              <w:r>
                                <w:rPr>
                                  <w:rFonts w:ascii="Arial" w:eastAsia="Arial" w:hAnsi="Arial"/>
                                  <w:b/>
                                  <w:color w:val="FFFFFF"/>
                                  <w:sz w:val="16"/>
                                </w:rPr>
                                <w:t>Financial Year</w:t>
                              </w:r>
                              <w:r>
                                <w:rPr>
                                  <w:rFonts w:ascii="Arial" w:eastAsia="Arial" w:hAnsi="Arial"/>
                                  <w:b/>
                                  <w:color w:val="FFFFFF"/>
                                  <w:sz w:val="16"/>
                                </w:rPr>
                                <w:br/>
                                <w:t>Jan-Dec-2023</w:t>
                              </w:r>
                            </w:p>
                          </w:tc>
                          <w:tc>
                            <w:tcPr>
                              <w:tcW w:w="1412" w:type="dxa"/>
                              <w:tcBorders>
                                <w:top w:val="nil"/>
                                <w:left w:val="nil"/>
                                <w:bottom w:val="nil"/>
                                <w:right w:val="single" w:sz="7" w:space="0" w:color="808080"/>
                              </w:tcBorders>
                              <w:shd w:val="clear" w:color="auto" w:fill="15385F"/>
                              <w:tcMar>
                                <w:top w:w="39" w:type="dxa"/>
                                <w:left w:w="39" w:type="dxa"/>
                                <w:bottom w:w="39" w:type="dxa"/>
                                <w:right w:w="39" w:type="dxa"/>
                              </w:tcMar>
                              <w:vAlign w:val="bottom"/>
                            </w:tcPr>
                            <w:p w14:paraId="37A6B747" w14:textId="77777777" w:rsidR="008F7F0A" w:rsidRDefault="00336607">
                              <w:pPr>
                                <w:spacing w:after="0" w:line="240" w:lineRule="auto"/>
                                <w:jc w:val="center"/>
                              </w:pPr>
                              <w:r>
                                <w:rPr>
                                  <w:rFonts w:ascii="Arial" w:eastAsia="Arial" w:hAnsi="Arial"/>
                                  <w:b/>
                                  <w:color w:val="FFFFFF"/>
                                  <w:sz w:val="16"/>
                                </w:rPr>
                                <w:t>Cumulative</w:t>
                              </w:r>
                            </w:p>
                          </w:tc>
                          <w:tc>
                            <w:tcPr>
                              <w:tcW w:w="1066" w:type="dxa"/>
                              <w:tcBorders>
                                <w:top w:val="nil"/>
                                <w:left w:val="nil"/>
                                <w:bottom w:val="nil"/>
                                <w:right w:val="nil"/>
                              </w:tcBorders>
                              <w:shd w:val="clear" w:color="auto" w:fill="15385F"/>
                              <w:tcMar>
                                <w:top w:w="39" w:type="dxa"/>
                                <w:left w:w="39" w:type="dxa"/>
                                <w:bottom w:w="39" w:type="dxa"/>
                                <w:right w:w="39" w:type="dxa"/>
                              </w:tcMar>
                              <w:vAlign w:val="bottom"/>
                            </w:tcPr>
                            <w:p w14:paraId="11D1E8FA" w14:textId="77777777" w:rsidR="008F7F0A" w:rsidRDefault="008F7F0A">
                              <w:pPr>
                                <w:spacing w:after="0" w:line="240" w:lineRule="auto"/>
                              </w:pPr>
                            </w:p>
                          </w:tc>
                        </w:tr>
                        <w:tr w:rsidR="008F7F0A" w14:paraId="49AF3F53" w14:textId="77777777">
                          <w:trPr>
                            <w:trHeight w:val="222"/>
                          </w:trPr>
                          <w:tc>
                            <w:tcPr>
                              <w:tcW w:w="1112" w:type="dxa"/>
                              <w:tcBorders>
                                <w:top w:val="nil"/>
                                <w:left w:val="nil"/>
                                <w:bottom w:val="nil"/>
                                <w:right w:val="nil"/>
                              </w:tcBorders>
                              <w:shd w:val="clear" w:color="auto" w:fill="E3E8ED"/>
                              <w:tcMar>
                                <w:top w:w="59" w:type="dxa"/>
                                <w:left w:w="59" w:type="dxa"/>
                                <w:bottom w:w="59" w:type="dxa"/>
                                <w:right w:w="59" w:type="dxa"/>
                              </w:tcMar>
                              <w:vAlign w:val="center"/>
                            </w:tcPr>
                            <w:p w14:paraId="7BA1EAEB" w14:textId="77777777" w:rsidR="008F7F0A" w:rsidRDefault="00336607">
                              <w:pPr>
                                <w:spacing w:after="0" w:line="240" w:lineRule="auto"/>
                              </w:pPr>
                              <w:r>
                                <w:rPr>
                                  <w:rFonts w:ascii="Arial" w:eastAsia="Arial" w:hAnsi="Arial"/>
                                  <w:color w:val="000000"/>
                                  <w:sz w:val="16"/>
                                </w:rPr>
                                <w:t>UNDP</w:t>
                              </w:r>
                            </w:p>
                          </w:tc>
                          <w:tc>
                            <w:tcPr>
                              <w:tcW w:w="1485" w:type="dxa"/>
                              <w:tcBorders>
                                <w:top w:val="nil"/>
                                <w:left w:val="single" w:sz="7" w:space="0" w:color="808080"/>
                                <w:bottom w:val="nil"/>
                                <w:right w:val="single" w:sz="7" w:space="0" w:color="808080"/>
                              </w:tcBorders>
                              <w:shd w:val="clear" w:color="auto" w:fill="E3E8ED"/>
                              <w:tcMar>
                                <w:top w:w="59" w:type="dxa"/>
                                <w:left w:w="59" w:type="dxa"/>
                                <w:bottom w:w="59" w:type="dxa"/>
                                <w:right w:w="59" w:type="dxa"/>
                              </w:tcMar>
                              <w:vAlign w:val="center"/>
                            </w:tcPr>
                            <w:p w14:paraId="0DBE2C64" w14:textId="77777777" w:rsidR="008F7F0A" w:rsidRDefault="00336607">
                              <w:pPr>
                                <w:spacing w:after="0" w:line="240" w:lineRule="auto"/>
                                <w:jc w:val="right"/>
                              </w:pPr>
                              <w:r>
                                <w:rPr>
                                  <w:rFonts w:ascii="Arial" w:eastAsia="Arial" w:hAnsi="Arial"/>
                                  <w:color w:val="000000"/>
                                  <w:sz w:val="16"/>
                                </w:rPr>
                                <w:t>244,512</w:t>
                              </w:r>
                            </w:p>
                          </w:tc>
                          <w:tc>
                            <w:tcPr>
                              <w:tcW w:w="1485" w:type="dxa"/>
                              <w:tcBorders>
                                <w:top w:val="nil"/>
                                <w:left w:val="nil"/>
                                <w:bottom w:val="nil"/>
                                <w:right w:val="nil"/>
                              </w:tcBorders>
                              <w:shd w:val="clear" w:color="auto" w:fill="E3E8ED"/>
                              <w:tcMar>
                                <w:top w:w="59" w:type="dxa"/>
                                <w:left w:w="59" w:type="dxa"/>
                                <w:bottom w:w="59" w:type="dxa"/>
                                <w:right w:w="59" w:type="dxa"/>
                              </w:tcMar>
                              <w:vAlign w:val="center"/>
                            </w:tcPr>
                            <w:p w14:paraId="53B9A4E9" w14:textId="77777777" w:rsidR="008F7F0A" w:rsidRDefault="00336607">
                              <w:pPr>
                                <w:spacing w:after="0" w:line="240" w:lineRule="auto"/>
                                <w:jc w:val="right"/>
                              </w:pPr>
                              <w:r>
                                <w:rPr>
                                  <w:rFonts w:ascii="Arial" w:eastAsia="Arial" w:hAnsi="Arial"/>
                                  <w:color w:val="000000"/>
                                  <w:sz w:val="16"/>
                                </w:rPr>
                                <w:t>244,512</w:t>
                              </w:r>
                            </w:p>
                          </w:tc>
                          <w:tc>
                            <w:tcPr>
                              <w:tcW w:w="1521" w:type="dxa"/>
                              <w:tcBorders>
                                <w:top w:val="nil"/>
                                <w:left w:val="single" w:sz="7" w:space="0" w:color="808080"/>
                                <w:bottom w:val="nil"/>
                                <w:right w:val="nil"/>
                              </w:tcBorders>
                              <w:shd w:val="clear" w:color="auto" w:fill="E3E8ED"/>
                              <w:tcMar>
                                <w:top w:w="59" w:type="dxa"/>
                                <w:left w:w="59" w:type="dxa"/>
                                <w:bottom w:w="59" w:type="dxa"/>
                                <w:right w:w="59" w:type="dxa"/>
                              </w:tcMar>
                              <w:vAlign w:val="center"/>
                            </w:tcPr>
                            <w:p w14:paraId="13F85B69" w14:textId="77777777" w:rsidR="008F7F0A" w:rsidRDefault="00336607">
                              <w:pPr>
                                <w:spacing w:after="0" w:line="240" w:lineRule="auto"/>
                                <w:jc w:val="right"/>
                              </w:pPr>
                              <w:r>
                                <w:rPr>
                                  <w:rFonts w:ascii="Arial" w:eastAsia="Arial" w:hAnsi="Arial"/>
                                  <w:color w:val="000000"/>
                                  <w:sz w:val="16"/>
                                </w:rPr>
                                <w:t>-</w:t>
                              </w:r>
                            </w:p>
                          </w:tc>
                          <w:tc>
                            <w:tcPr>
                              <w:tcW w:w="1554" w:type="dxa"/>
                              <w:tcBorders>
                                <w:top w:val="nil"/>
                                <w:left w:val="nil"/>
                                <w:bottom w:val="nil"/>
                                <w:right w:val="nil"/>
                              </w:tcBorders>
                              <w:shd w:val="clear" w:color="auto" w:fill="E3E8ED"/>
                              <w:tcMar>
                                <w:top w:w="59" w:type="dxa"/>
                                <w:left w:w="59" w:type="dxa"/>
                                <w:bottom w:w="59" w:type="dxa"/>
                                <w:right w:w="59" w:type="dxa"/>
                              </w:tcMar>
                              <w:vAlign w:val="center"/>
                            </w:tcPr>
                            <w:p w14:paraId="39D779AD" w14:textId="77777777" w:rsidR="008F7F0A" w:rsidRDefault="00336607">
                              <w:pPr>
                                <w:spacing w:after="0" w:line="240" w:lineRule="auto"/>
                                <w:jc w:val="right"/>
                              </w:pPr>
                              <w:r>
                                <w:rPr>
                                  <w:rFonts w:ascii="Arial" w:eastAsia="Arial" w:hAnsi="Arial"/>
                                  <w:color w:val="000000"/>
                                  <w:sz w:val="16"/>
                                </w:rPr>
                                <w:t>-</w:t>
                              </w:r>
                            </w:p>
                          </w:tc>
                          <w:tc>
                            <w:tcPr>
                              <w:tcW w:w="1412"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1A63B3F9" w14:textId="77777777" w:rsidR="008F7F0A" w:rsidRDefault="00336607">
                              <w:pPr>
                                <w:spacing w:after="0" w:line="240" w:lineRule="auto"/>
                                <w:jc w:val="right"/>
                              </w:pPr>
                              <w:r>
                                <w:rPr>
                                  <w:rFonts w:ascii="Arial" w:eastAsia="Arial" w:hAnsi="Arial"/>
                                  <w:color w:val="000000"/>
                                  <w:sz w:val="16"/>
                                </w:rPr>
                                <w:t>-</w:t>
                              </w:r>
                            </w:p>
                          </w:tc>
                          <w:tc>
                            <w:tcPr>
                              <w:tcW w:w="1066" w:type="dxa"/>
                              <w:tcBorders>
                                <w:top w:val="nil"/>
                                <w:left w:val="nil"/>
                                <w:bottom w:val="nil"/>
                                <w:right w:val="nil"/>
                              </w:tcBorders>
                              <w:shd w:val="clear" w:color="auto" w:fill="E3E8ED"/>
                              <w:tcMar>
                                <w:top w:w="59" w:type="dxa"/>
                                <w:left w:w="59" w:type="dxa"/>
                                <w:bottom w:w="59" w:type="dxa"/>
                                <w:right w:w="59" w:type="dxa"/>
                              </w:tcMar>
                              <w:vAlign w:val="center"/>
                            </w:tcPr>
                            <w:p w14:paraId="7DFC0DED" w14:textId="77777777" w:rsidR="008F7F0A" w:rsidRDefault="00336607">
                              <w:pPr>
                                <w:spacing w:after="0" w:line="240" w:lineRule="auto"/>
                                <w:jc w:val="right"/>
                              </w:pPr>
                              <w:r>
                                <w:rPr>
                                  <w:rFonts w:ascii="Arial" w:eastAsia="Arial" w:hAnsi="Arial"/>
                                  <w:color w:val="000000"/>
                                  <w:sz w:val="16"/>
                                </w:rPr>
                                <w:t>-</w:t>
                              </w:r>
                            </w:p>
                          </w:tc>
                        </w:tr>
                        <w:tr w:rsidR="008F7F0A" w14:paraId="724AB7C1" w14:textId="77777777">
                          <w:trPr>
                            <w:trHeight w:val="222"/>
                          </w:trPr>
                          <w:tc>
                            <w:tcPr>
                              <w:tcW w:w="1112" w:type="dxa"/>
                              <w:tcBorders>
                                <w:top w:val="nil"/>
                                <w:left w:val="nil"/>
                                <w:bottom w:val="nil"/>
                                <w:right w:val="nil"/>
                              </w:tcBorders>
                              <w:shd w:val="clear" w:color="auto" w:fill="66809D"/>
                              <w:tcMar>
                                <w:top w:w="59" w:type="dxa"/>
                                <w:left w:w="59" w:type="dxa"/>
                                <w:bottom w:w="59" w:type="dxa"/>
                                <w:right w:w="59" w:type="dxa"/>
                              </w:tcMar>
                              <w:vAlign w:val="center"/>
                            </w:tcPr>
                            <w:p w14:paraId="631D214D" w14:textId="77777777" w:rsidR="008F7F0A" w:rsidRDefault="00336607">
                              <w:pPr>
                                <w:spacing w:after="0" w:line="240" w:lineRule="auto"/>
                              </w:pPr>
                              <w:r>
                                <w:rPr>
                                  <w:rFonts w:ascii="Arial" w:eastAsia="Arial" w:hAnsi="Arial"/>
                                  <w:b/>
                                  <w:color w:val="FFFFFF"/>
                                  <w:sz w:val="16"/>
                                </w:rPr>
                                <w:t>Grand Total</w:t>
                              </w:r>
                            </w:p>
                          </w:tc>
                          <w:tc>
                            <w:tcPr>
                              <w:tcW w:w="1485" w:type="dxa"/>
                              <w:tcBorders>
                                <w:top w:val="nil"/>
                                <w:left w:val="single" w:sz="7" w:space="0" w:color="808080"/>
                                <w:bottom w:val="nil"/>
                                <w:right w:val="single" w:sz="7" w:space="0" w:color="808080"/>
                              </w:tcBorders>
                              <w:shd w:val="clear" w:color="auto" w:fill="66809D"/>
                              <w:tcMar>
                                <w:top w:w="59" w:type="dxa"/>
                                <w:left w:w="59" w:type="dxa"/>
                                <w:bottom w:w="59" w:type="dxa"/>
                                <w:right w:w="59" w:type="dxa"/>
                              </w:tcMar>
                              <w:vAlign w:val="center"/>
                            </w:tcPr>
                            <w:p w14:paraId="6F93721E" w14:textId="77777777" w:rsidR="008F7F0A" w:rsidRDefault="00336607">
                              <w:pPr>
                                <w:spacing w:after="0" w:line="240" w:lineRule="auto"/>
                                <w:jc w:val="right"/>
                              </w:pPr>
                              <w:r>
                                <w:rPr>
                                  <w:rFonts w:ascii="Arial" w:eastAsia="Arial" w:hAnsi="Arial"/>
                                  <w:b/>
                                  <w:color w:val="FFFFFF"/>
                                  <w:sz w:val="16"/>
                                </w:rPr>
                                <w:t>244,512</w:t>
                              </w:r>
                            </w:p>
                          </w:tc>
                          <w:tc>
                            <w:tcPr>
                              <w:tcW w:w="1485" w:type="dxa"/>
                              <w:tcBorders>
                                <w:top w:val="nil"/>
                                <w:left w:val="nil"/>
                                <w:bottom w:val="nil"/>
                                <w:right w:val="nil"/>
                              </w:tcBorders>
                              <w:shd w:val="clear" w:color="auto" w:fill="66809D"/>
                              <w:tcMar>
                                <w:top w:w="59" w:type="dxa"/>
                                <w:left w:w="59" w:type="dxa"/>
                                <w:bottom w:w="59" w:type="dxa"/>
                                <w:right w:w="59" w:type="dxa"/>
                              </w:tcMar>
                              <w:vAlign w:val="center"/>
                            </w:tcPr>
                            <w:p w14:paraId="068DDF5D" w14:textId="77777777" w:rsidR="008F7F0A" w:rsidRDefault="00336607">
                              <w:pPr>
                                <w:spacing w:after="0" w:line="240" w:lineRule="auto"/>
                                <w:jc w:val="right"/>
                              </w:pPr>
                              <w:r>
                                <w:rPr>
                                  <w:rFonts w:ascii="Arial" w:eastAsia="Arial" w:hAnsi="Arial"/>
                                  <w:b/>
                                  <w:color w:val="FFFFFF"/>
                                  <w:sz w:val="16"/>
                                </w:rPr>
                                <w:t>244,512</w:t>
                              </w:r>
                            </w:p>
                          </w:tc>
                          <w:tc>
                            <w:tcPr>
                              <w:tcW w:w="1521" w:type="dxa"/>
                              <w:tcBorders>
                                <w:top w:val="nil"/>
                                <w:left w:val="single" w:sz="7" w:space="0" w:color="808080"/>
                                <w:bottom w:val="nil"/>
                                <w:right w:val="nil"/>
                              </w:tcBorders>
                              <w:shd w:val="clear" w:color="auto" w:fill="66809D"/>
                              <w:tcMar>
                                <w:top w:w="59" w:type="dxa"/>
                                <w:left w:w="59" w:type="dxa"/>
                                <w:bottom w:w="59" w:type="dxa"/>
                                <w:right w:w="59" w:type="dxa"/>
                              </w:tcMar>
                              <w:vAlign w:val="center"/>
                            </w:tcPr>
                            <w:p w14:paraId="0BBEAD02" w14:textId="77777777" w:rsidR="008F7F0A" w:rsidRDefault="00336607">
                              <w:pPr>
                                <w:spacing w:after="0" w:line="240" w:lineRule="auto"/>
                                <w:jc w:val="right"/>
                              </w:pPr>
                              <w:r>
                                <w:rPr>
                                  <w:rFonts w:ascii="Arial" w:eastAsia="Arial" w:hAnsi="Arial"/>
                                  <w:b/>
                                  <w:color w:val="FFFFFF"/>
                                  <w:sz w:val="16"/>
                                </w:rPr>
                                <w:t>-</w:t>
                              </w:r>
                            </w:p>
                          </w:tc>
                          <w:tc>
                            <w:tcPr>
                              <w:tcW w:w="1554" w:type="dxa"/>
                              <w:tcBorders>
                                <w:top w:val="nil"/>
                                <w:left w:val="nil"/>
                                <w:bottom w:val="nil"/>
                                <w:right w:val="nil"/>
                              </w:tcBorders>
                              <w:shd w:val="clear" w:color="auto" w:fill="66809D"/>
                              <w:tcMar>
                                <w:top w:w="59" w:type="dxa"/>
                                <w:left w:w="59" w:type="dxa"/>
                                <w:bottom w:w="59" w:type="dxa"/>
                                <w:right w:w="59" w:type="dxa"/>
                              </w:tcMar>
                              <w:vAlign w:val="center"/>
                            </w:tcPr>
                            <w:p w14:paraId="2CFFDE60" w14:textId="77777777" w:rsidR="008F7F0A" w:rsidRDefault="00336607">
                              <w:pPr>
                                <w:spacing w:after="0" w:line="240" w:lineRule="auto"/>
                                <w:jc w:val="right"/>
                              </w:pPr>
                              <w:r>
                                <w:rPr>
                                  <w:rFonts w:ascii="Arial" w:eastAsia="Arial" w:hAnsi="Arial"/>
                                  <w:b/>
                                  <w:color w:val="FFFFFF"/>
                                  <w:sz w:val="16"/>
                                </w:rPr>
                                <w:t>-</w:t>
                              </w:r>
                            </w:p>
                          </w:tc>
                          <w:tc>
                            <w:tcPr>
                              <w:tcW w:w="1412" w:type="dxa"/>
                              <w:tcBorders>
                                <w:top w:val="nil"/>
                                <w:left w:val="nil"/>
                                <w:bottom w:val="nil"/>
                                <w:right w:val="single" w:sz="7" w:space="0" w:color="808080"/>
                              </w:tcBorders>
                              <w:shd w:val="clear" w:color="auto" w:fill="66809D"/>
                              <w:tcMar>
                                <w:top w:w="59" w:type="dxa"/>
                                <w:left w:w="59" w:type="dxa"/>
                                <w:bottom w:w="59" w:type="dxa"/>
                                <w:right w:w="59" w:type="dxa"/>
                              </w:tcMar>
                              <w:vAlign w:val="center"/>
                            </w:tcPr>
                            <w:p w14:paraId="6F02C8A3" w14:textId="77777777" w:rsidR="008F7F0A" w:rsidRDefault="00336607">
                              <w:pPr>
                                <w:spacing w:after="0" w:line="240" w:lineRule="auto"/>
                                <w:jc w:val="right"/>
                              </w:pPr>
                              <w:r>
                                <w:rPr>
                                  <w:rFonts w:ascii="Arial" w:eastAsia="Arial" w:hAnsi="Arial"/>
                                  <w:b/>
                                  <w:color w:val="FFFFFF"/>
                                  <w:sz w:val="16"/>
                                </w:rPr>
                                <w:t>-</w:t>
                              </w:r>
                            </w:p>
                          </w:tc>
                          <w:tc>
                            <w:tcPr>
                              <w:tcW w:w="1066" w:type="dxa"/>
                              <w:tcBorders>
                                <w:top w:val="nil"/>
                                <w:left w:val="nil"/>
                                <w:bottom w:val="nil"/>
                                <w:right w:val="nil"/>
                              </w:tcBorders>
                              <w:shd w:val="clear" w:color="auto" w:fill="66809D"/>
                              <w:tcMar>
                                <w:top w:w="59" w:type="dxa"/>
                                <w:left w:w="59" w:type="dxa"/>
                                <w:bottom w:w="59" w:type="dxa"/>
                                <w:right w:w="59" w:type="dxa"/>
                              </w:tcMar>
                              <w:vAlign w:val="center"/>
                            </w:tcPr>
                            <w:p w14:paraId="58D80528" w14:textId="77777777" w:rsidR="008F7F0A" w:rsidRDefault="00336607">
                              <w:pPr>
                                <w:spacing w:after="0" w:line="240" w:lineRule="auto"/>
                                <w:jc w:val="right"/>
                              </w:pPr>
                              <w:r>
                                <w:rPr>
                                  <w:rFonts w:ascii="Arial" w:eastAsia="Arial" w:hAnsi="Arial"/>
                                  <w:b/>
                                  <w:color w:val="FFFFFF"/>
                                  <w:sz w:val="16"/>
                                </w:rPr>
                                <w:t>-</w:t>
                              </w:r>
                            </w:p>
                          </w:tc>
                        </w:tr>
                      </w:tbl>
                      <w:p w14:paraId="37785A5B" w14:textId="77777777" w:rsidR="008F7F0A" w:rsidRDefault="008F7F0A">
                        <w:pPr>
                          <w:spacing w:after="0" w:line="240" w:lineRule="auto"/>
                        </w:pPr>
                      </w:p>
                    </w:tc>
                    <w:tc>
                      <w:tcPr>
                        <w:tcW w:w="20" w:type="dxa"/>
                      </w:tcPr>
                      <w:p w14:paraId="11B95479" w14:textId="77777777" w:rsidR="008F7F0A" w:rsidRDefault="008F7F0A">
                        <w:pPr>
                          <w:pStyle w:val="EmptyCellLayoutStyle"/>
                          <w:spacing w:after="0" w:line="240" w:lineRule="auto"/>
                        </w:pPr>
                      </w:p>
                    </w:tc>
                    <w:tc>
                      <w:tcPr>
                        <w:tcW w:w="507" w:type="dxa"/>
                      </w:tcPr>
                      <w:p w14:paraId="0DEA6ECA" w14:textId="77777777" w:rsidR="008F7F0A" w:rsidRDefault="008F7F0A">
                        <w:pPr>
                          <w:pStyle w:val="EmptyCellLayoutStyle"/>
                          <w:spacing w:after="0" w:line="240" w:lineRule="auto"/>
                        </w:pPr>
                      </w:p>
                    </w:tc>
                    <w:tc>
                      <w:tcPr>
                        <w:tcW w:w="602" w:type="dxa"/>
                      </w:tcPr>
                      <w:p w14:paraId="75A90423" w14:textId="77777777" w:rsidR="008F7F0A" w:rsidRDefault="008F7F0A">
                        <w:pPr>
                          <w:pStyle w:val="EmptyCellLayoutStyle"/>
                          <w:spacing w:after="0" w:line="240" w:lineRule="auto"/>
                        </w:pPr>
                      </w:p>
                    </w:tc>
                  </w:tr>
                </w:tbl>
                <w:p w14:paraId="4811FCB5" w14:textId="77777777" w:rsidR="008F7F0A" w:rsidRDefault="008F7F0A">
                  <w:pPr>
                    <w:spacing w:after="0" w:line="240" w:lineRule="auto"/>
                  </w:pPr>
                </w:p>
              </w:tc>
            </w:tr>
          </w:tbl>
          <w:p w14:paraId="47D874C1" w14:textId="77777777" w:rsidR="008F7F0A" w:rsidRDefault="008F7F0A">
            <w:pPr>
              <w:spacing w:after="0" w:line="240" w:lineRule="auto"/>
            </w:pPr>
          </w:p>
        </w:tc>
      </w:tr>
    </w:tbl>
    <w:p w14:paraId="6F4A0646" w14:textId="77777777" w:rsidR="008F7F0A" w:rsidRDefault="0033660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1905"/>
      </w:tblGrid>
      <w:tr w:rsidR="008F7F0A" w14:paraId="75F19A17" w14:textId="77777777">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05"/>
            </w:tblGrid>
            <w:tr w:rsidR="008F7F0A" w14:paraId="387DEAE9" w14:textId="77777777">
              <w:trPr>
                <w:trHeight w:val="9040"/>
              </w:trPr>
              <w:tc>
                <w:tcPr>
                  <w:tcW w:w="11905"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824"/>
                    <w:gridCol w:w="8404"/>
                    <w:gridCol w:w="1676"/>
                  </w:tblGrid>
                  <w:tr w:rsidR="008F7F0A" w14:paraId="081B3D0B" w14:textId="77777777">
                    <w:trPr>
                      <w:trHeight w:val="4491"/>
                    </w:trPr>
                    <w:tc>
                      <w:tcPr>
                        <w:tcW w:w="1824" w:type="dxa"/>
                      </w:tcPr>
                      <w:p w14:paraId="05DFB095" w14:textId="77777777" w:rsidR="008F7F0A" w:rsidRDefault="008F7F0A">
                        <w:pPr>
                          <w:pStyle w:val="EmptyCellLayoutStyle"/>
                          <w:spacing w:after="0" w:line="240" w:lineRule="auto"/>
                        </w:pPr>
                      </w:p>
                    </w:tc>
                    <w:tc>
                      <w:tcPr>
                        <w:tcW w:w="8404" w:type="dxa"/>
                      </w:tcPr>
                      <w:p w14:paraId="7185EF0F" w14:textId="77777777" w:rsidR="008F7F0A" w:rsidRDefault="008F7F0A">
                        <w:pPr>
                          <w:pStyle w:val="EmptyCellLayoutStyle"/>
                          <w:spacing w:after="0" w:line="240" w:lineRule="auto"/>
                        </w:pPr>
                      </w:p>
                    </w:tc>
                    <w:tc>
                      <w:tcPr>
                        <w:tcW w:w="1676" w:type="dxa"/>
                      </w:tcPr>
                      <w:p w14:paraId="3A3115B9" w14:textId="77777777" w:rsidR="008F7F0A" w:rsidRDefault="008F7F0A">
                        <w:pPr>
                          <w:pStyle w:val="EmptyCellLayoutStyle"/>
                          <w:spacing w:after="0" w:line="240" w:lineRule="auto"/>
                        </w:pPr>
                      </w:p>
                    </w:tc>
                  </w:tr>
                  <w:tr w:rsidR="008F7F0A" w14:paraId="0C8BB25E" w14:textId="77777777">
                    <w:tc>
                      <w:tcPr>
                        <w:tcW w:w="1824" w:type="dxa"/>
                      </w:tcPr>
                      <w:p w14:paraId="18017284" w14:textId="77777777" w:rsidR="008F7F0A" w:rsidRDefault="008F7F0A">
                        <w:pPr>
                          <w:pStyle w:val="EmptyCellLayoutStyle"/>
                          <w:spacing w:after="0" w:line="240" w:lineRule="auto"/>
                        </w:pPr>
                      </w:p>
                    </w:tc>
                    <w:tc>
                      <w:tcPr>
                        <w:tcW w:w="8404" w:type="dxa"/>
                      </w:tcPr>
                      <w:tbl>
                        <w:tblPr>
                          <w:tblW w:w="0" w:type="auto"/>
                          <w:tblBorders>
                            <w:top w:val="nil"/>
                            <w:left w:val="nil"/>
                            <w:bottom w:val="nil"/>
                            <w:right w:val="nil"/>
                          </w:tblBorders>
                          <w:shd w:val="clear" w:color="auto" w:fill="B4E0EF"/>
                          <w:tblCellMar>
                            <w:left w:w="0" w:type="dxa"/>
                            <w:right w:w="0" w:type="dxa"/>
                          </w:tblCellMar>
                          <w:tblLook w:val="0000" w:firstRow="0" w:lastRow="0" w:firstColumn="0" w:lastColumn="0" w:noHBand="0" w:noVBand="0"/>
                        </w:tblPr>
                        <w:tblGrid>
                          <w:gridCol w:w="8392"/>
                          <w:gridCol w:w="11"/>
                        </w:tblGrid>
                        <w:tr w:rsidR="008F7F0A" w14:paraId="735F94C5" w14:textId="77777777">
                          <w:trPr>
                            <w:trHeight w:val="755"/>
                          </w:trPr>
                          <w:tc>
                            <w:tcPr>
                              <w:tcW w:w="8392" w:type="dxa"/>
                              <w:shd w:val="clear" w:color="auto" w:fill="B4E0EF"/>
                            </w:tcPr>
                            <w:p w14:paraId="0A92E92E" w14:textId="77777777" w:rsidR="008F7F0A" w:rsidRDefault="008F7F0A">
                              <w:pPr>
                                <w:pStyle w:val="EmptyCellLayoutStyle"/>
                                <w:spacing w:after="0" w:line="240" w:lineRule="auto"/>
                              </w:pPr>
                            </w:p>
                          </w:tc>
                          <w:tc>
                            <w:tcPr>
                              <w:tcW w:w="11" w:type="dxa"/>
                              <w:shd w:val="clear" w:color="auto" w:fill="B4E0EF"/>
                            </w:tcPr>
                            <w:p w14:paraId="4108382B" w14:textId="77777777" w:rsidR="008F7F0A" w:rsidRDefault="008F7F0A">
                              <w:pPr>
                                <w:pStyle w:val="EmptyCellLayoutStyle"/>
                                <w:spacing w:after="0" w:line="240" w:lineRule="auto"/>
                              </w:pPr>
                            </w:p>
                          </w:tc>
                        </w:tr>
                        <w:tr w:rsidR="008F7F0A" w14:paraId="117257FE" w14:textId="77777777">
                          <w:trPr>
                            <w:trHeight w:val="719"/>
                          </w:trPr>
                          <w:tc>
                            <w:tcPr>
                              <w:tcW w:w="8392" w:type="dxa"/>
                              <w:shd w:val="clear" w:color="auto" w:fill="B4E0EF"/>
                            </w:tcPr>
                            <w:tbl>
                              <w:tblPr>
                                <w:tblW w:w="0" w:type="auto"/>
                                <w:tblCellMar>
                                  <w:left w:w="0" w:type="dxa"/>
                                  <w:right w:w="0" w:type="dxa"/>
                                </w:tblCellMar>
                                <w:tblLook w:val="0000" w:firstRow="0" w:lastRow="0" w:firstColumn="0" w:lastColumn="0" w:noHBand="0" w:noVBand="0"/>
                              </w:tblPr>
                              <w:tblGrid>
                                <w:gridCol w:w="8392"/>
                              </w:tblGrid>
                              <w:tr w:rsidR="008F7F0A" w14:paraId="5CBAF01A" w14:textId="77777777">
                                <w:trPr>
                                  <w:trHeight w:val="641"/>
                                </w:trPr>
                                <w:tc>
                                  <w:tcPr>
                                    <w:tcW w:w="8392" w:type="dxa"/>
                                    <w:tcBorders>
                                      <w:top w:val="nil"/>
                                      <w:left w:val="nil"/>
                                      <w:bottom w:val="nil"/>
                                      <w:right w:val="nil"/>
                                    </w:tcBorders>
                                    <w:tcMar>
                                      <w:top w:w="39" w:type="dxa"/>
                                      <w:left w:w="39" w:type="dxa"/>
                                      <w:bottom w:w="39" w:type="dxa"/>
                                      <w:right w:w="39" w:type="dxa"/>
                                    </w:tcMar>
                                  </w:tcPr>
                                  <w:p w14:paraId="34DB50E3" w14:textId="77777777" w:rsidR="008F7F0A" w:rsidRDefault="00336607">
                                    <w:pPr>
                                      <w:spacing w:after="0" w:line="240" w:lineRule="auto"/>
                                      <w:jc w:val="center"/>
                                    </w:pPr>
                                    <w:r>
                                      <w:rPr>
                                        <w:rFonts w:ascii="Arial" w:eastAsia="Arial" w:hAnsi="Arial"/>
                                        <w:b/>
                                        <w:color w:val="2DABE0"/>
                                        <w:sz w:val="45"/>
                                      </w:rPr>
                                      <w:t>Malaysia-UN SDG Trust Fund</w:t>
                                    </w:r>
                                  </w:p>
                                </w:tc>
                              </w:tr>
                            </w:tbl>
                            <w:p w14:paraId="0A99F4E8" w14:textId="77777777" w:rsidR="008F7F0A" w:rsidRDefault="008F7F0A">
                              <w:pPr>
                                <w:spacing w:after="0" w:line="240" w:lineRule="auto"/>
                              </w:pPr>
                            </w:p>
                          </w:tc>
                          <w:tc>
                            <w:tcPr>
                              <w:tcW w:w="11" w:type="dxa"/>
                              <w:shd w:val="clear" w:color="auto" w:fill="B4E0EF"/>
                            </w:tcPr>
                            <w:p w14:paraId="4F552B7E" w14:textId="77777777" w:rsidR="008F7F0A" w:rsidRDefault="008F7F0A">
                              <w:pPr>
                                <w:pStyle w:val="EmptyCellLayoutStyle"/>
                                <w:spacing w:after="0" w:line="240" w:lineRule="auto"/>
                              </w:pPr>
                            </w:p>
                          </w:tc>
                        </w:tr>
                        <w:tr w:rsidR="000E1046" w14:paraId="25582C2C" w14:textId="77777777" w:rsidTr="000E1046">
                          <w:trPr>
                            <w:trHeight w:val="1596"/>
                          </w:trPr>
                          <w:tc>
                            <w:tcPr>
                              <w:tcW w:w="8392" w:type="dxa"/>
                              <w:gridSpan w:val="2"/>
                              <w:shd w:val="clear" w:color="auto" w:fill="B4E0EF"/>
                            </w:tcPr>
                            <w:tbl>
                              <w:tblPr>
                                <w:tblW w:w="0" w:type="auto"/>
                                <w:tblCellMar>
                                  <w:left w:w="0" w:type="dxa"/>
                                  <w:right w:w="0" w:type="dxa"/>
                                </w:tblCellMar>
                                <w:tblLook w:val="0000" w:firstRow="0" w:lastRow="0" w:firstColumn="0" w:lastColumn="0" w:noHBand="0" w:noVBand="0"/>
                              </w:tblPr>
                              <w:tblGrid>
                                <w:gridCol w:w="8403"/>
                              </w:tblGrid>
                              <w:tr w:rsidR="008F7F0A" w14:paraId="1C2BB192" w14:textId="77777777">
                                <w:trPr>
                                  <w:trHeight w:val="1518"/>
                                </w:trPr>
                                <w:tc>
                                  <w:tcPr>
                                    <w:tcW w:w="8404" w:type="dxa"/>
                                    <w:tcBorders>
                                      <w:top w:val="nil"/>
                                      <w:left w:val="nil"/>
                                      <w:bottom w:val="nil"/>
                                      <w:right w:val="nil"/>
                                    </w:tcBorders>
                                    <w:tcMar>
                                      <w:top w:w="39" w:type="dxa"/>
                                      <w:left w:w="39" w:type="dxa"/>
                                      <w:bottom w:w="39" w:type="dxa"/>
                                      <w:right w:w="39" w:type="dxa"/>
                                    </w:tcMar>
                                  </w:tcPr>
                                  <w:p w14:paraId="6AA66F3B" w14:textId="77777777" w:rsidR="008F7F0A" w:rsidRDefault="00336607">
                                    <w:pPr>
                                      <w:spacing w:before="99" w:after="99" w:line="240" w:lineRule="auto"/>
                                      <w:jc w:val="center"/>
                                    </w:pPr>
                                    <w:r>
                                      <w:rPr>
                                        <w:rFonts w:ascii="Arial" w:eastAsia="Arial" w:hAnsi="Arial"/>
                                        <w:color w:val="15385F"/>
                                        <w:sz w:val="48"/>
                                      </w:rPr>
                                      <w:t>Annexes to Financial Report</w:t>
                                    </w:r>
                                  </w:p>
                                  <w:p w14:paraId="0E0620F9" w14:textId="77777777" w:rsidR="008F7F0A" w:rsidRDefault="008F7F0A">
                                    <w:pPr>
                                      <w:spacing w:before="99" w:after="99" w:line="240" w:lineRule="auto"/>
                                      <w:ind w:left="1432" w:right="505"/>
                                      <w:jc w:val="center"/>
                                    </w:pPr>
                                  </w:p>
                                </w:tc>
                              </w:tr>
                            </w:tbl>
                            <w:p w14:paraId="534801F5" w14:textId="77777777" w:rsidR="008F7F0A" w:rsidRDefault="008F7F0A">
                              <w:pPr>
                                <w:spacing w:after="0" w:line="240" w:lineRule="auto"/>
                              </w:pPr>
                            </w:p>
                          </w:tc>
                        </w:tr>
                        <w:tr w:rsidR="008F7F0A" w14:paraId="0133D6B3" w14:textId="77777777">
                          <w:trPr>
                            <w:trHeight w:val="1475"/>
                          </w:trPr>
                          <w:tc>
                            <w:tcPr>
                              <w:tcW w:w="8392" w:type="dxa"/>
                              <w:shd w:val="clear" w:color="auto" w:fill="B4E0EF"/>
                            </w:tcPr>
                            <w:p w14:paraId="42A36AFA" w14:textId="77777777" w:rsidR="008F7F0A" w:rsidRDefault="008F7F0A">
                              <w:pPr>
                                <w:pStyle w:val="EmptyCellLayoutStyle"/>
                                <w:spacing w:after="0" w:line="240" w:lineRule="auto"/>
                              </w:pPr>
                            </w:p>
                          </w:tc>
                          <w:tc>
                            <w:tcPr>
                              <w:tcW w:w="11" w:type="dxa"/>
                              <w:shd w:val="clear" w:color="auto" w:fill="B4E0EF"/>
                            </w:tcPr>
                            <w:p w14:paraId="124BCE3E" w14:textId="77777777" w:rsidR="008F7F0A" w:rsidRDefault="008F7F0A">
                              <w:pPr>
                                <w:pStyle w:val="EmptyCellLayoutStyle"/>
                                <w:spacing w:after="0" w:line="240" w:lineRule="auto"/>
                              </w:pPr>
                            </w:p>
                          </w:tc>
                        </w:tr>
                      </w:tbl>
                      <w:p w14:paraId="3CC05104" w14:textId="77777777" w:rsidR="008F7F0A" w:rsidRDefault="008F7F0A">
                        <w:pPr>
                          <w:spacing w:after="0" w:line="240" w:lineRule="auto"/>
                        </w:pPr>
                      </w:p>
                    </w:tc>
                    <w:tc>
                      <w:tcPr>
                        <w:tcW w:w="1676" w:type="dxa"/>
                      </w:tcPr>
                      <w:p w14:paraId="38F0E4F1" w14:textId="77777777" w:rsidR="008F7F0A" w:rsidRDefault="008F7F0A">
                        <w:pPr>
                          <w:pStyle w:val="EmptyCellLayoutStyle"/>
                          <w:spacing w:after="0" w:line="240" w:lineRule="auto"/>
                        </w:pPr>
                      </w:p>
                    </w:tc>
                  </w:tr>
                </w:tbl>
                <w:p w14:paraId="66467831" w14:textId="77777777" w:rsidR="008F7F0A" w:rsidRDefault="008F7F0A">
                  <w:pPr>
                    <w:spacing w:after="0" w:line="240" w:lineRule="auto"/>
                  </w:pPr>
                </w:p>
              </w:tc>
            </w:tr>
          </w:tbl>
          <w:p w14:paraId="51A9B0D4" w14:textId="77777777" w:rsidR="008F7F0A" w:rsidRDefault="008F7F0A">
            <w:pPr>
              <w:spacing w:after="0" w:line="240" w:lineRule="auto"/>
            </w:pPr>
          </w:p>
        </w:tc>
      </w:tr>
    </w:tbl>
    <w:p w14:paraId="50B165D5" w14:textId="77777777" w:rsidR="008F7F0A" w:rsidRDefault="0033660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1905"/>
      </w:tblGrid>
      <w:tr w:rsidR="008F7F0A" w14:paraId="5A4360D7" w14:textId="77777777" w:rsidTr="77E87640">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05"/>
            </w:tblGrid>
            <w:tr w:rsidR="008F7F0A" w14:paraId="0CC1F8D5" w14:textId="77777777" w:rsidTr="77E87640">
              <w:trPr>
                <w:trHeight w:val="823"/>
              </w:trPr>
              <w:tc>
                <w:tcPr>
                  <w:tcW w:w="11905"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23"/>
                    <w:gridCol w:w="6"/>
                    <w:gridCol w:w="9634"/>
                    <w:gridCol w:w="1142"/>
                  </w:tblGrid>
                  <w:tr w:rsidR="008F7F0A" w14:paraId="611009D4" w14:textId="77777777" w:rsidTr="77E87640">
                    <w:trPr>
                      <w:trHeight w:val="297"/>
                    </w:trPr>
                    <w:tc>
                      <w:tcPr>
                        <w:tcW w:w="1123" w:type="dxa"/>
                      </w:tcPr>
                      <w:p w14:paraId="409C716C" w14:textId="77777777" w:rsidR="008F7F0A" w:rsidRDefault="008F7F0A">
                        <w:pPr>
                          <w:pStyle w:val="EmptyCellLayoutStyle"/>
                          <w:spacing w:after="0" w:line="240" w:lineRule="auto"/>
                        </w:pPr>
                      </w:p>
                    </w:tc>
                    <w:tc>
                      <w:tcPr>
                        <w:tcW w:w="3" w:type="dxa"/>
                      </w:tcPr>
                      <w:p w14:paraId="4CB81C4B" w14:textId="77777777" w:rsidR="008F7F0A" w:rsidRDefault="008F7F0A">
                        <w:pPr>
                          <w:pStyle w:val="EmptyCellLayoutStyle"/>
                          <w:spacing w:after="0" w:line="240" w:lineRule="auto"/>
                        </w:pPr>
                      </w:p>
                    </w:tc>
                    <w:tc>
                      <w:tcPr>
                        <w:tcW w:w="9636" w:type="dxa"/>
                      </w:tcPr>
                      <w:tbl>
                        <w:tblPr>
                          <w:tblW w:w="0" w:type="auto"/>
                          <w:tblCellMar>
                            <w:left w:w="0" w:type="dxa"/>
                            <w:right w:w="0" w:type="dxa"/>
                          </w:tblCellMar>
                          <w:tblLook w:val="0000" w:firstRow="0" w:lastRow="0" w:firstColumn="0" w:lastColumn="0" w:noHBand="0" w:noVBand="0"/>
                        </w:tblPr>
                        <w:tblGrid>
                          <w:gridCol w:w="9634"/>
                        </w:tblGrid>
                        <w:tr w:rsidR="008F7F0A" w14:paraId="12AB3DB8" w14:textId="77777777">
                          <w:trPr>
                            <w:trHeight w:val="219"/>
                          </w:trPr>
                          <w:tc>
                            <w:tcPr>
                              <w:tcW w:w="9636" w:type="dxa"/>
                              <w:tcBorders>
                                <w:top w:val="nil"/>
                                <w:left w:val="nil"/>
                                <w:bottom w:val="nil"/>
                                <w:right w:val="nil"/>
                              </w:tcBorders>
                              <w:tcMar>
                                <w:top w:w="39" w:type="dxa"/>
                                <w:left w:w="39" w:type="dxa"/>
                                <w:bottom w:w="39" w:type="dxa"/>
                                <w:right w:w="39" w:type="dxa"/>
                              </w:tcMar>
                            </w:tcPr>
                            <w:p w14:paraId="4E223DD7" w14:textId="181C4B46" w:rsidR="008F7F0A" w:rsidRDefault="00336607">
                              <w:pPr>
                                <w:spacing w:after="0" w:line="240" w:lineRule="auto"/>
                              </w:pPr>
                              <w:r>
                                <w:rPr>
                                  <w:rFonts w:ascii="Arial" w:eastAsia="Arial" w:hAnsi="Arial"/>
                                  <w:b/>
                                  <w:color w:val="2DABE0"/>
                                  <w:sz w:val="21"/>
                                </w:rPr>
                                <w:t>Annex 1. EXPENDITURE BY PROJECT GROUPED BY OUTCOME</w:t>
                              </w:r>
                            </w:p>
                          </w:tc>
                        </w:tr>
                      </w:tbl>
                      <w:p w14:paraId="4E6B82CD" w14:textId="77777777" w:rsidR="008F7F0A" w:rsidRDefault="008F7F0A">
                        <w:pPr>
                          <w:spacing w:after="0" w:line="240" w:lineRule="auto"/>
                        </w:pPr>
                      </w:p>
                    </w:tc>
                    <w:tc>
                      <w:tcPr>
                        <w:tcW w:w="1142" w:type="dxa"/>
                      </w:tcPr>
                      <w:p w14:paraId="0D85CCD7" w14:textId="77777777" w:rsidR="008F7F0A" w:rsidRDefault="008F7F0A">
                        <w:pPr>
                          <w:pStyle w:val="EmptyCellLayoutStyle"/>
                          <w:spacing w:after="0" w:line="240" w:lineRule="auto"/>
                        </w:pPr>
                      </w:p>
                    </w:tc>
                  </w:tr>
                  <w:tr w:rsidR="008F7F0A" w14:paraId="77063D23" w14:textId="77777777" w:rsidTr="77E87640">
                    <w:trPr>
                      <w:trHeight w:val="21"/>
                    </w:trPr>
                    <w:tc>
                      <w:tcPr>
                        <w:tcW w:w="1123" w:type="dxa"/>
                      </w:tcPr>
                      <w:p w14:paraId="3F55ECEC" w14:textId="77777777" w:rsidR="008F7F0A" w:rsidRDefault="008F7F0A">
                        <w:pPr>
                          <w:pStyle w:val="EmptyCellLayoutStyle"/>
                          <w:spacing w:after="0" w:line="240" w:lineRule="auto"/>
                        </w:pPr>
                      </w:p>
                    </w:tc>
                    <w:tc>
                      <w:tcPr>
                        <w:tcW w:w="3" w:type="dxa"/>
                      </w:tcPr>
                      <w:p w14:paraId="5E6EEA95" w14:textId="77777777" w:rsidR="008F7F0A" w:rsidRDefault="008F7F0A">
                        <w:pPr>
                          <w:pStyle w:val="EmptyCellLayoutStyle"/>
                          <w:spacing w:after="0" w:line="240" w:lineRule="auto"/>
                        </w:pPr>
                      </w:p>
                    </w:tc>
                    <w:tc>
                      <w:tcPr>
                        <w:tcW w:w="9636" w:type="dxa"/>
                      </w:tcPr>
                      <w:p w14:paraId="602A2F97" w14:textId="77777777" w:rsidR="008F7F0A" w:rsidRDefault="008F7F0A">
                        <w:pPr>
                          <w:pStyle w:val="EmptyCellLayoutStyle"/>
                          <w:spacing w:after="0" w:line="240" w:lineRule="auto"/>
                        </w:pPr>
                      </w:p>
                    </w:tc>
                    <w:tc>
                      <w:tcPr>
                        <w:tcW w:w="1142" w:type="dxa"/>
                      </w:tcPr>
                      <w:p w14:paraId="4D70AF69" w14:textId="77777777" w:rsidR="008F7F0A" w:rsidRDefault="008F7F0A">
                        <w:pPr>
                          <w:pStyle w:val="EmptyCellLayoutStyle"/>
                          <w:spacing w:after="0" w:line="240" w:lineRule="auto"/>
                        </w:pPr>
                      </w:p>
                    </w:tc>
                  </w:tr>
                  <w:tr w:rsidR="000E1046" w14:paraId="05F6454E" w14:textId="77777777" w:rsidTr="77E87640">
                    <w:trPr>
                      <w:trHeight w:val="504"/>
                    </w:trPr>
                    <w:tc>
                      <w:tcPr>
                        <w:tcW w:w="1123" w:type="dxa"/>
                      </w:tcPr>
                      <w:p w14:paraId="45645A6E" w14:textId="77777777" w:rsidR="008F7F0A" w:rsidRDefault="008F7F0A">
                        <w:pPr>
                          <w:pStyle w:val="EmptyCellLayoutStyle"/>
                          <w:spacing w:after="0" w:line="240" w:lineRule="auto"/>
                        </w:pPr>
                      </w:p>
                    </w:tc>
                    <w:tc>
                      <w:tcPr>
                        <w:tcW w:w="3" w:type="dxa"/>
                        <w:gridSpan w:val="2"/>
                      </w:tcPr>
                      <w:tbl>
                        <w:tblPr>
                          <w:tblW w:w="0" w:type="auto"/>
                          <w:tblCellMar>
                            <w:left w:w="0" w:type="dxa"/>
                            <w:right w:w="0" w:type="dxa"/>
                          </w:tblCellMar>
                          <w:tblLook w:val="0000" w:firstRow="0" w:lastRow="0" w:firstColumn="0" w:lastColumn="0" w:noHBand="0" w:noVBand="0"/>
                        </w:tblPr>
                        <w:tblGrid>
                          <w:gridCol w:w="9639"/>
                        </w:tblGrid>
                        <w:tr w:rsidR="008F7F0A" w14:paraId="08380EF1" w14:textId="77777777" w:rsidTr="77E87640">
                          <w:trPr>
                            <w:trHeight w:val="426"/>
                          </w:trPr>
                          <w:tc>
                            <w:tcPr>
                              <w:tcW w:w="9639" w:type="dxa"/>
                              <w:tcBorders>
                                <w:top w:val="nil"/>
                                <w:left w:val="nil"/>
                                <w:bottom w:val="nil"/>
                                <w:right w:val="nil"/>
                              </w:tcBorders>
                              <w:tcMar>
                                <w:top w:w="39" w:type="dxa"/>
                                <w:left w:w="39" w:type="dxa"/>
                                <w:bottom w:w="39" w:type="dxa"/>
                                <w:right w:w="39" w:type="dxa"/>
                              </w:tcMar>
                            </w:tcPr>
                            <w:p w14:paraId="35EE0B66" w14:textId="62BFED29" w:rsidR="008F7F0A" w:rsidRDefault="00336607">
                              <w:pPr>
                                <w:spacing w:after="0" w:line="240" w:lineRule="auto"/>
                              </w:pPr>
                              <w:r w:rsidRPr="77E87640">
                                <w:rPr>
                                  <w:rFonts w:ascii="Arial" w:eastAsia="Arial" w:hAnsi="Arial"/>
                                  <w:color w:val="000000" w:themeColor="text1"/>
                                </w:rPr>
                                <w:t>Annex 1 displays the net funded amounts, expenditures reported and the financial delivery rates by Outcome by project</w:t>
                              </w:r>
                              <w:r w:rsidR="5C3378E5" w:rsidRPr="77E87640">
                                <w:rPr>
                                  <w:rFonts w:ascii="Arial" w:eastAsia="Arial" w:hAnsi="Arial"/>
                                  <w:color w:val="000000" w:themeColor="text1"/>
                                </w:rPr>
                                <w:t xml:space="preserve"> </w:t>
                              </w:r>
                              <w:r w:rsidRPr="77E87640">
                                <w:rPr>
                                  <w:rFonts w:ascii="Arial" w:eastAsia="Arial" w:hAnsi="Arial"/>
                                  <w:color w:val="000000" w:themeColor="text1"/>
                                </w:rPr>
                                <w:t>and Participating Organization</w:t>
                              </w:r>
                            </w:p>
                          </w:tc>
                        </w:tr>
                      </w:tbl>
                      <w:p w14:paraId="69A1E095" w14:textId="77777777" w:rsidR="008F7F0A" w:rsidRDefault="008F7F0A">
                        <w:pPr>
                          <w:spacing w:after="0" w:line="240" w:lineRule="auto"/>
                        </w:pPr>
                      </w:p>
                    </w:tc>
                    <w:tc>
                      <w:tcPr>
                        <w:tcW w:w="1142" w:type="dxa"/>
                      </w:tcPr>
                      <w:p w14:paraId="431489C6" w14:textId="77777777" w:rsidR="008F7F0A" w:rsidRDefault="008F7F0A">
                        <w:pPr>
                          <w:pStyle w:val="EmptyCellLayoutStyle"/>
                          <w:spacing w:after="0" w:line="240" w:lineRule="auto"/>
                        </w:pPr>
                      </w:p>
                    </w:tc>
                  </w:tr>
                </w:tbl>
                <w:p w14:paraId="53CD79AE" w14:textId="77777777" w:rsidR="008F7F0A" w:rsidRDefault="008F7F0A">
                  <w:pPr>
                    <w:spacing w:after="0" w:line="240" w:lineRule="auto"/>
                  </w:pPr>
                </w:p>
              </w:tc>
            </w:tr>
          </w:tbl>
          <w:p w14:paraId="0873B715" w14:textId="77777777" w:rsidR="008F7F0A" w:rsidRDefault="008F7F0A">
            <w:pPr>
              <w:spacing w:after="0" w:line="240" w:lineRule="auto"/>
            </w:pPr>
          </w:p>
        </w:tc>
      </w:tr>
      <w:tr w:rsidR="008F7F0A" w14:paraId="6BB0D67C" w14:textId="77777777" w:rsidTr="77E87640">
        <w:trPr>
          <w:trHeight w:val="72"/>
        </w:trPr>
        <w:tc>
          <w:tcPr>
            <w:tcW w:w="11905" w:type="dxa"/>
          </w:tcPr>
          <w:p w14:paraId="65E70B7E" w14:textId="77777777" w:rsidR="008F7F0A" w:rsidRDefault="008F7F0A">
            <w:pPr>
              <w:pStyle w:val="EmptyCellLayoutStyle"/>
              <w:spacing w:after="0" w:line="240" w:lineRule="auto"/>
            </w:pPr>
          </w:p>
        </w:tc>
      </w:tr>
      <w:tr w:rsidR="008F7F0A" w14:paraId="08276395" w14:textId="77777777" w:rsidTr="77E87640">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05"/>
            </w:tblGrid>
            <w:tr w:rsidR="008F7F0A" w14:paraId="7CC11970" w14:textId="77777777">
              <w:trPr>
                <w:trHeight w:val="5624"/>
              </w:trPr>
              <w:tc>
                <w:tcPr>
                  <w:tcW w:w="11905"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34"/>
                    <w:gridCol w:w="9624"/>
                    <w:gridCol w:w="1146"/>
                  </w:tblGrid>
                  <w:tr w:rsidR="008F7F0A" w14:paraId="4200C9CB" w14:textId="77777777">
                    <w:trPr>
                      <w:trHeight w:val="312"/>
                    </w:trPr>
                    <w:tc>
                      <w:tcPr>
                        <w:tcW w:w="1134" w:type="dxa"/>
                      </w:tcPr>
                      <w:p w14:paraId="7A213A98" w14:textId="77777777" w:rsidR="008F7F0A" w:rsidRDefault="008F7F0A">
                        <w:pPr>
                          <w:pStyle w:val="EmptyCellLayoutStyle"/>
                          <w:spacing w:after="0" w:line="240" w:lineRule="auto"/>
                        </w:pPr>
                      </w:p>
                    </w:tc>
                    <w:tc>
                      <w:tcPr>
                        <w:tcW w:w="9624" w:type="dxa"/>
                      </w:tcPr>
                      <w:tbl>
                        <w:tblPr>
                          <w:tblW w:w="0" w:type="auto"/>
                          <w:tblCellMar>
                            <w:left w:w="0" w:type="dxa"/>
                            <w:right w:w="0" w:type="dxa"/>
                          </w:tblCellMar>
                          <w:tblLook w:val="0000" w:firstRow="0" w:lastRow="0" w:firstColumn="0" w:lastColumn="0" w:noHBand="0" w:noVBand="0"/>
                        </w:tblPr>
                        <w:tblGrid>
                          <w:gridCol w:w="9624"/>
                        </w:tblGrid>
                        <w:tr w:rsidR="008F7F0A" w14:paraId="78BCD3E9" w14:textId="77777777">
                          <w:trPr>
                            <w:trHeight w:val="234"/>
                          </w:trPr>
                          <w:tc>
                            <w:tcPr>
                              <w:tcW w:w="9624" w:type="dxa"/>
                              <w:tcBorders>
                                <w:top w:val="nil"/>
                                <w:left w:val="nil"/>
                                <w:bottom w:val="nil"/>
                                <w:right w:val="nil"/>
                              </w:tcBorders>
                              <w:tcMar>
                                <w:top w:w="39" w:type="dxa"/>
                                <w:left w:w="39" w:type="dxa"/>
                                <w:bottom w:w="39" w:type="dxa"/>
                                <w:right w:w="39" w:type="dxa"/>
                              </w:tcMar>
                            </w:tcPr>
                            <w:p w14:paraId="67D1DA9E" w14:textId="32E92A20" w:rsidR="008F7F0A" w:rsidRDefault="00336607">
                              <w:pPr>
                                <w:spacing w:after="0" w:line="240" w:lineRule="auto"/>
                              </w:pPr>
                              <w:r>
                                <w:rPr>
                                  <w:rFonts w:ascii="Arial" w:eastAsia="Arial" w:hAnsi="Arial"/>
                                  <w:b/>
                                  <w:color w:val="66809D"/>
                                </w:rPr>
                                <w:t>Annex 1 Expenditure by Project within Outcome</w:t>
                              </w:r>
                            </w:p>
                          </w:tc>
                        </w:tr>
                      </w:tbl>
                      <w:p w14:paraId="7F1A7CCA" w14:textId="77777777" w:rsidR="008F7F0A" w:rsidRDefault="008F7F0A">
                        <w:pPr>
                          <w:spacing w:after="0" w:line="240" w:lineRule="auto"/>
                        </w:pPr>
                      </w:p>
                    </w:tc>
                    <w:tc>
                      <w:tcPr>
                        <w:tcW w:w="1146" w:type="dxa"/>
                      </w:tcPr>
                      <w:p w14:paraId="363247FF" w14:textId="77777777" w:rsidR="008F7F0A" w:rsidRDefault="008F7F0A">
                        <w:pPr>
                          <w:pStyle w:val="EmptyCellLayoutStyle"/>
                          <w:spacing w:after="0" w:line="240" w:lineRule="auto"/>
                        </w:pPr>
                      </w:p>
                    </w:tc>
                  </w:tr>
                  <w:tr w:rsidR="008F7F0A" w14:paraId="1F2C8FF9" w14:textId="77777777">
                    <w:tc>
                      <w:tcPr>
                        <w:tcW w:w="1134" w:type="dxa"/>
                      </w:tcPr>
                      <w:p w14:paraId="334A4784" w14:textId="77777777" w:rsidR="008F7F0A" w:rsidRDefault="008F7F0A">
                        <w:pPr>
                          <w:pStyle w:val="EmptyCellLayoutStyle"/>
                          <w:spacing w:after="0" w:line="240" w:lineRule="auto"/>
                        </w:pPr>
                      </w:p>
                    </w:tc>
                    <w:tc>
                      <w:tcPr>
                        <w:tcW w:w="962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90"/>
                          <w:gridCol w:w="2111"/>
                          <w:gridCol w:w="1366"/>
                          <w:gridCol w:w="1150"/>
                          <w:gridCol w:w="1071"/>
                          <w:gridCol w:w="891"/>
                          <w:gridCol w:w="1090"/>
                          <w:gridCol w:w="853"/>
                        </w:tblGrid>
                        <w:tr w:rsidR="000E1046" w14:paraId="60DD0CDC" w14:textId="77777777" w:rsidTr="000E1046">
                          <w:trPr>
                            <w:trHeight w:val="608"/>
                          </w:trPr>
                          <w:tc>
                            <w:tcPr>
                              <w:tcW w:w="1090" w:type="dxa"/>
                              <w:gridSpan w:val="2"/>
                              <w:tcBorders>
                                <w:top w:val="nil"/>
                                <w:left w:val="nil"/>
                                <w:bottom w:val="nil"/>
                                <w:right w:val="nil"/>
                              </w:tcBorders>
                              <w:shd w:val="clear" w:color="auto" w:fill="15385F"/>
                              <w:tcMar>
                                <w:top w:w="39" w:type="dxa"/>
                                <w:left w:w="39" w:type="dxa"/>
                                <w:bottom w:w="39" w:type="dxa"/>
                                <w:right w:w="39" w:type="dxa"/>
                              </w:tcMar>
                            </w:tcPr>
                            <w:p w14:paraId="43A65377" w14:textId="4CC9F8D9" w:rsidR="008F7F0A" w:rsidRDefault="00336607">
                              <w:pPr>
                                <w:spacing w:after="0" w:line="240" w:lineRule="auto"/>
                                <w:jc w:val="center"/>
                              </w:pPr>
                              <w:r>
                                <w:rPr>
                                  <w:rFonts w:ascii="Segoe UI" w:eastAsia="Segoe UI" w:hAnsi="Segoe UI"/>
                                  <w:b/>
                                  <w:color w:val="FFFFFF"/>
                                  <w:sz w:val="16"/>
                                </w:rPr>
                                <w:t>Outcome / Project No. and Project Title</w:t>
                              </w:r>
                            </w:p>
                          </w:tc>
                          <w:tc>
                            <w:tcPr>
                              <w:tcW w:w="1366" w:type="dxa"/>
                              <w:tcBorders>
                                <w:top w:val="nil"/>
                                <w:left w:val="nil"/>
                                <w:bottom w:val="nil"/>
                                <w:right w:val="nil"/>
                              </w:tcBorders>
                              <w:shd w:val="clear" w:color="auto" w:fill="15385F"/>
                              <w:tcMar>
                                <w:top w:w="39" w:type="dxa"/>
                                <w:left w:w="39" w:type="dxa"/>
                                <w:bottom w:w="39" w:type="dxa"/>
                                <w:right w:w="39" w:type="dxa"/>
                              </w:tcMar>
                            </w:tcPr>
                            <w:p w14:paraId="5B4F0837" w14:textId="77777777" w:rsidR="008F7F0A" w:rsidRDefault="00336607">
                              <w:pPr>
                                <w:spacing w:after="0" w:line="240" w:lineRule="auto"/>
                                <w:jc w:val="center"/>
                              </w:pPr>
                              <w:r>
                                <w:rPr>
                                  <w:rFonts w:ascii="Segoe UI" w:eastAsia="Segoe UI" w:hAnsi="Segoe UI"/>
                                  <w:b/>
                                  <w:color w:val="FFFFFF"/>
                                  <w:sz w:val="16"/>
                                </w:rPr>
                                <w:t>Participating Organization</w:t>
                              </w:r>
                            </w:p>
                          </w:tc>
                          <w:tc>
                            <w:tcPr>
                              <w:tcW w:w="1150" w:type="dxa"/>
                              <w:tcBorders>
                                <w:top w:val="nil"/>
                                <w:left w:val="nil"/>
                                <w:bottom w:val="nil"/>
                                <w:right w:val="nil"/>
                              </w:tcBorders>
                              <w:shd w:val="clear" w:color="auto" w:fill="15385F"/>
                              <w:tcMar>
                                <w:top w:w="39" w:type="dxa"/>
                                <w:left w:w="39" w:type="dxa"/>
                                <w:bottom w:w="39" w:type="dxa"/>
                                <w:right w:w="39" w:type="dxa"/>
                              </w:tcMar>
                            </w:tcPr>
                            <w:p w14:paraId="01FB0F09" w14:textId="77777777" w:rsidR="008F7F0A" w:rsidRDefault="00336607">
                              <w:pPr>
                                <w:spacing w:after="0" w:line="240" w:lineRule="auto"/>
                                <w:jc w:val="center"/>
                              </w:pPr>
                              <w:r>
                                <w:rPr>
                                  <w:rFonts w:ascii="Segoe UI" w:eastAsia="Segoe UI" w:hAnsi="Segoe UI"/>
                                  <w:b/>
                                  <w:color w:val="FFFFFF"/>
                                  <w:sz w:val="16"/>
                                </w:rPr>
                                <w:t>Project Status</w:t>
                              </w:r>
                            </w:p>
                          </w:tc>
                          <w:tc>
                            <w:tcPr>
                              <w:tcW w:w="1071" w:type="dxa"/>
                              <w:tcBorders>
                                <w:top w:val="nil"/>
                                <w:left w:val="nil"/>
                                <w:bottom w:val="nil"/>
                                <w:right w:val="nil"/>
                              </w:tcBorders>
                              <w:shd w:val="clear" w:color="auto" w:fill="15385F"/>
                              <w:tcMar>
                                <w:top w:w="39" w:type="dxa"/>
                                <w:left w:w="39" w:type="dxa"/>
                                <w:bottom w:w="39" w:type="dxa"/>
                                <w:right w:w="39" w:type="dxa"/>
                              </w:tcMar>
                            </w:tcPr>
                            <w:p w14:paraId="177C72B6" w14:textId="77777777" w:rsidR="008F7F0A" w:rsidRDefault="00336607">
                              <w:pPr>
                                <w:spacing w:after="0" w:line="240" w:lineRule="auto"/>
                                <w:jc w:val="center"/>
                              </w:pPr>
                              <w:r>
                                <w:rPr>
                                  <w:rFonts w:ascii="Segoe UI" w:eastAsia="Segoe UI" w:hAnsi="Segoe UI"/>
                                  <w:b/>
                                  <w:color w:val="FFFFFF"/>
                                  <w:sz w:val="16"/>
                                </w:rPr>
                                <w:t>Total Approved Amount</w:t>
                              </w:r>
                            </w:p>
                          </w:tc>
                          <w:tc>
                            <w:tcPr>
                              <w:tcW w:w="891" w:type="dxa"/>
                              <w:tcBorders>
                                <w:top w:val="nil"/>
                                <w:left w:val="nil"/>
                                <w:bottom w:val="nil"/>
                                <w:right w:val="nil"/>
                              </w:tcBorders>
                              <w:shd w:val="clear" w:color="auto" w:fill="15385F"/>
                              <w:tcMar>
                                <w:top w:w="39" w:type="dxa"/>
                                <w:left w:w="39" w:type="dxa"/>
                                <w:bottom w:w="39" w:type="dxa"/>
                                <w:right w:w="39" w:type="dxa"/>
                              </w:tcMar>
                            </w:tcPr>
                            <w:p w14:paraId="1C496A91" w14:textId="77777777" w:rsidR="008F7F0A" w:rsidRDefault="00336607">
                              <w:pPr>
                                <w:spacing w:after="0" w:line="240" w:lineRule="auto"/>
                                <w:jc w:val="center"/>
                              </w:pPr>
                              <w:r>
                                <w:rPr>
                                  <w:rFonts w:ascii="Arial" w:eastAsia="Arial" w:hAnsi="Arial"/>
                                  <w:b/>
                                  <w:color w:val="FFFFFF"/>
                                  <w:sz w:val="16"/>
                                </w:rPr>
                                <w:t>Net Funded Amount</w:t>
                              </w:r>
                            </w:p>
                          </w:tc>
                          <w:tc>
                            <w:tcPr>
                              <w:tcW w:w="1090" w:type="dxa"/>
                              <w:tcBorders>
                                <w:top w:val="nil"/>
                                <w:left w:val="nil"/>
                                <w:bottom w:val="nil"/>
                                <w:right w:val="nil"/>
                              </w:tcBorders>
                              <w:shd w:val="clear" w:color="auto" w:fill="15385F"/>
                              <w:tcMar>
                                <w:top w:w="39" w:type="dxa"/>
                                <w:left w:w="39" w:type="dxa"/>
                                <w:bottom w:w="39" w:type="dxa"/>
                                <w:right w:w="39" w:type="dxa"/>
                              </w:tcMar>
                            </w:tcPr>
                            <w:p w14:paraId="4789FADE" w14:textId="77777777" w:rsidR="008F7F0A" w:rsidRDefault="00336607">
                              <w:pPr>
                                <w:spacing w:after="0" w:line="240" w:lineRule="auto"/>
                                <w:jc w:val="center"/>
                              </w:pPr>
                              <w:r>
                                <w:rPr>
                                  <w:rFonts w:ascii="Arial" w:eastAsia="Arial" w:hAnsi="Arial"/>
                                  <w:b/>
                                  <w:color w:val="FFFFFF"/>
                                  <w:sz w:val="16"/>
                                </w:rPr>
                                <w:t>Total Expenditure</w:t>
                              </w:r>
                            </w:p>
                          </w:tc>
                          <w:tc>
                            <w:tcPr>
                              <w:tcW w:w="853" w:type="dxa"/>
                              <w:tcBorders>
                                <w:top w:val="nil"/>
                                <w:left w:val="nil"/>
                                <w:bottom w:val="nil"/>
                                <w:right w:val="nil"/>
                              </w:tcBorders>
                              <w:shd w:val="clear" w:color="auto" w:fill="15385F"/>
                              <w:tcMar>
                                <w:top w:w="39" w:type="dxa"/>
                                <w:left w:w="39" w:type="dxa"/>
                                <w:bottom w:w="39" w:type="dxa"/>
                                <w:right w:w="39" w:type="dxa"/>
                              </w:tcMar>
                            </w:tcPr>
                            <w:p w14:paraId="1369E759" w14:textId="77777777" w:rsidR="008F7F0A" w:rsidRDefault="00336607">
                              <w:pPr>
                                <w:spacing w:after="0" w:line="240" w:lineRule="auto"/>
                                <w:jc w:val="center"/>
                              </w:pPr>
                              <w:r>
                                <w:rPr>
                                  <w:rFonts w:ascii="Arial" w:eastAsia="Arial" w:hAnsi="Arial"/>
                                  <w:b/>
                                  <w:color w:val="FFFFFF"/>
                                  <w:sz w:val="16"/>
                                </w:rPr>
                                <w:t>Delivery Rate %</w:t>
                              </w:r>
                            </w:p>
                          </w:tc>
                        </w:tr>
                        <w:tr w:rsidR="000E1046" w14:paraId="282444A2" w14:textId="77777777" w:rsidTr="000E1046">
                          <w:trPr>
                            <w:trHeight w:val="227"/>
                          </w:trPr>
                          <w:tc>
                            <w:tcPr>
                              <w:tcW w:w="1090" w:type="dxa"/>
                              <w:gridSpan w:val="8"/>
                              <w:tcBorders>
                                <w:top w:val="nil"/>
                                <w:left w:val="nil"/>
                                <w:bottom w:val="nil"/>
                                <w:right w:val="nil"/>
                              </w:tcBorders>
                              <w:shd w:val="clear" w:color="auto" w:fill="66809D"/>
                              <w:tcMar>
                                <w:top w:w="59" w:type="dxa"/>
                                <w:left w:w="59" w:type="dxa"/>
                                <w:bottom w:w="59" w:type="dxa"/>
                                <w:right w:w="59" w:type="dxa"/>
                              </w:tcMar>
                              <w:vAlign w:val="center"/>
                            </w:tcPr>
                            <w:p w14:paraId="1B43315C" w14:textId="77777777" w:rsidR="008F7F0A" w:rsidRDefault="00336607">
                              <w:pPr>
                                <w:spacing w:after="0" w:line="240" w:lineRule="auto"/>
                              </w:pPr>
                              <w:r>
                                <w:rPr>
                                  <w:rFonts w:ascii="Arial" w:eastAsia="Arial" w:hAnsi="Arial"/>
                                  <w:b/>
                                  <w:color w:val="FFFFFF"/>
                                  <w:sz w:val="16"/>
                                </w:rPr>
                                <w:t>Direct Cost Budget</w:t>
                              </w:r>
                            </w:p>
                          </w:tc>
                        </w:tr>
                        <w:tr w:rsidR="008F7F0A" w14:paraId="571663F7" w14:textId="77777777">
                          <w:trPr>
                            <w:trHeight w:val="227"/>
                          </w:trPr>
                          <w:tc>
                            <w:tcPr>
                              <w:tcW w:w="1090" w:type="dxa"/>
                              <w:tcBorders>
                                <w:top w:val="nil"/>
                                <w:left w:val="nil"/>
                                <w:bottom w:val="nil"/>
                                <w:right w:val="nil"/>
                              </w:tcBorders>
                              <w:shd w:val="clear" w:color="auto" w:fill="E3E8ED"/>
                              <w:tcMar>
                                <w:top w:w="59" w:type="dxa"/>
                                <w:left w:w="59" w:type="dxa"/>
                                <w:bottom w:w="59" w:type="dxa"/>
                                <w:right w:w="59" w:type="dxa"/>
                              </w:tcMar>
                              <w:vAlign w:val="center"/>
                            </w:tcPr>
                            <w:p w14:paraId="1269CEC6" w14:textId="77777777" w:rsidR="008F7F0A" w:rsidRDefault="00336607">
                              <w:pPr>
                                <w:spacing w:after="0" w:line="240" w:lineRule="auto"/>
                              </w:pPr>
                              <w:r>
                                <w:rPr>
                                  <w:rFonts w:ascii="Arial" w:eastAsia="Arial" w:hAnsi="Arial"/>
                                  <w:color w:val="000000"/>
                                  <w:sz w:val="16"/>
                                </w:rPr>
                                <w:t>00140266</w:t>
                              </w:r>
                            </w:p>
                          </w:tc>
                          <w:tc>
                            <w:tcPr>
                              <w:tcW w:w="2111" w:type="dxa"/>
                              <w:tcBorders>
                                <w:top w:val="nil"/>
                                <w:left w:val="nil"/>
                                <w:bottom w:val="nil"/>
                                <w:right w:val="nil"/>
                              </w:tcBorders>
                              <w:shd w:val="clear" w:color="auto" w:fill="E3E8ED"/>
                              <w:tcMar>
                                <w:top w:w="59" w:type="dxa"/>
                                <w:left w:w="59" w:type="dxa"/>
                                <w:bottom w:w="59" w:type="dxa"/>
                                <w:right w:w="59" w:type="dxa"/>
                              </w:tcMar>
                              <w:vAlign w:val="center"/>
                            </w:tcPr>
                            <w:p w14:paraId="002E4632" w14:textId="77777777" w:rsidR="008F7F0A" w:rsidRDefault="00336607">
                              <w:pPr>
                                <w:spacing w:after="0" w:line="240" w:lineRule="auto"/>
                              </w:pPr>
                              <w:r>
                                <w:rPr>
                                  <w:rFonts w:ascii="Arial" w:eastAsia="Arial" w:hAnsi="Arial"/>
                                  <w:color w:val="000000"/>
                                  <w:sz w:val="16"/>
                                </w:rPr>
                                <w:t>Direct Cost MYS SDG</w:t>
                              </w:r>
                            </w:p>
                          </w:tc>
                          <w:tc>
                            <w:tcPr>
                              <w:tcW w:w="1366" w:type="dxa"/>
                              <w:tcBorders>
                                <w:top w:val="nil"/>
                                <w:left w:val="nil"/>
                                <w:bottom w:val="nil"/>
                                <w:right w:val="nil"/>
                              </w:tcBorders>
                              <w:shd w:val="clear" w:color="auto" w:fill="E3E8ED"/>
                              <w:tcMar>
                                <w:top w:w="59" w:type="dxa"/>
                                <w:left w:w="59" w:type="dxa"/>
                                <w:bottom w:w="59" w:type="dxa"/>
                                <w:right w:w="59" w:type="dxa"/>
                              </w:tcMar>
                              <w:vAlign w:val="center"/>
                            </w:tcPr>
                            <w:p w14:paraId="0A478B7D" w14:textId="77777777" w:rsidR="008F7F0A" w:rsidRDefault="00336607">
                              <w:pPr>
                                <w:spacing w:after="0" w:line="240" w:lineRule="auto"/>
                              </w:pPr>
                              <w:r>
                                <w:rPr>
                                  <w:rFonts w:ascii="Arial" w:eastAsia="Arial" w:hAnsi="Arial"/>
                                  <w:color w:val="000000"/>
                                  <w:sz w:val="16"/>
                                </w:rPr>
                                <w:t>UNDP</w:t>
                              </w:r>
                            </w:p>
                          </w:tc>
                          <w:tc>
                            <w:tcPr>
                              <w:tcW w:w="1150" w:type="dxa"/>
                              <w:tcBorders>
                                <w:top w:val="nil"/>
                                <w:left w:val="nil"/>
                                <w:bottom w:val="nil"/>
                                <w:right w:val="nil"/>
                              </w:tcBorders>
                              <w:shd w:val="clear" w:color="auto" w:fill="E3E8ED"/>
                              <w:tcMar>
                                <w:top w:w="59" w:type="dxa"/>
                                <w:left w:w="59" w:type="dxa"/>
                                <w:bottom w:w="59" w:type="dxa"/>
                                <w:right w:w="59" w:type="dxa"/>
                              </w:tcMar>
                              <w:vAlign w:val="center"/>
                            </w:tcPr>
                            <w:p w14:paraId="75BEEB0A" w14:textId="77777777" w:rsidR="008F7F0A" w:rsidRDefault="00336607">
                              <w:pPr>
                                <w:spacing w:after="0" w:line="240" w:lineRule="auto"/>
                              </w:pPr>
                              <w:r>
                                <w:rPr>
                                  <w:rFonts w:ascii="Arial" w:eastAsia="Arial" w:hAnsi="Arial"/>
                                  <w:color w:val="000000"/>
                                  <w:sz w:val="16"/>
                                </w:rPr>
                                <w:t>On Going</w:t>
                              </w:r>
                            </w:p>
                          </w:tc>
                          <w:tc>
                            <w:tcPr>
                              <w:tcW w:w="1071" w:type="dxa"/>
                              <w:tcBorders>
                                <w:top w:val="nil"/>
                                <w:left w:val="nil"/>
                                <w:bottom w:val="nil"/>
                                <w:right w:val="nil"/>
                              </w:tcBorders>
                              <w:shd w:val="clear" w:color="auto" w:fill="E3E8ED"/>
                              <w:tcMar>
                                <w:top w:w="59" w:type="dxa"/>
                                <w:left w:w="59" w:type="dxa"/>
                                <w:bottom w:w="59" w:type="dxa"/>
                                <w:right w:w="59" w:type="dxa"/>
                              </w:tcMar>
                              <w:vAlign w:val="center"/>
                            </w:tcPr>
                            <w:p w14:paraId="384BC26E" w14:textId="77777777" w:rsidR="008F7F0A" w:rsidRDefault="00336607">
                              <w:pPr>
                                <w:spacing w:after="0" w:line="240" w:lineRule="auto"/>
                                <w:jc w:val="right"/>
                              </w:pPr>
                              <w:r>
                                <w:rPr>
                                  <w:rFonts w:ascii="Arial" w:eastAsia="Arial" w:hAnsi="Arial"/>
                                  <w:color w:val="000000"/>
                                  <w:sz w:val="16"/>
                                </w:rPr>
                                <w:t>244,512</w:t>
                              </w:r>
                            </w:p>
                          </w:tc>
                          <w:tc>
                            <w:tcPr>
                              <w:tcW w:w="891" w:type="dxa"/>
                              <w:tcBorders>
                                <w:top w:val="nil"/>
                                <w:left w:val="nil"/>
                                <w:bottom w:val="nil"/>
                                <w:right w:val="nil"/>
                              </w:tcBorders>
                              <w:shd w:val="clear" w:color="auto" w:fill="E3E8ED"/>
                              <w:tcMar>
                                <w:top w:w="59" w:type="dxa"/>
                                <w:left w:w="59" w:type="dxa"/>
                                <w:bottom w:w="59" w:type="dxa"/>
                                <w:right w:w="59" w:type="dxa"/>
                              </w:tcMar>
                              <w:vAlign w:val="center"/>
                            </w:tcPr>
                            <w:p w14:paraId="4D6EBE91" w14:textId="77777777" w:rsidR="008F7F0A" w:rsidRDefault="00336607">
                              <w:pPr>
                                <w:spacing w:after="0" w:line="240" w:lineRule="auto"/>
                                <w:jc w:val="right"/>
                              </w:pPr>
                              <w:r>
                                <w:rPr>
                                  <w:rFonts w:ascii="Arial" w:eastAsia="Arial" w:hAnsi="Arial"/>
                                  <w:color w:val="000000"/>
                                  <w:sz w:val="16"/>
                                </w:rPr>
                                <w:t>244,512</w:t>
                              </w:r>
                            </w:p>
                          </w:tc>
                          <w:tc>
                            <w:tcPr>
                              <w:tcW w:w="1090" w:type="dxa"/>
                              <w:tcBorders>
                                <w:top w:val="nil"/>
                                <w:left w:val="nil"/>
                                <w:bottom w:val="nil"/>
                                <w:right w:val="nil"/>
                              </w:tcBorders>
                              <w:shd w:val="clear" w:color="auto" w:fill="E3E8ED"/>
                              <w:tcMar>
                                <w:top w:w="59" w:type="dxa"/>
                                <w:left w:w="59" w:type="dxa"/>
                                <w:bottom w:w="59" w:type="dxa"/>
                                <w:right w:w="59" w:type="dxa"/>
                              </w:tcMar>
                              <w:vAlign w:val="center"/>
                            </w:tcPr>
                            <w:p w14:paraId="2C919AE4" w14:textId="77777777" w:rsidR="008F7F0A" w:rsidRDefault="00336607">
                              <w:pPr>
                                <w:spacing w:after="0" w:line="240" w:lineRule="auto"/>
                                <w:jc w:val="right"/>
                              </w:pPr>
                              <w:r>
                                <w:rPr>
                                  <w:rFonts w:ascii="Arial" w:eastAsia="Arial" w:hAnsi="Arial"/>
                                  <w:color w:val="000000"/>
                                  <w:sz w:val="16"/>
                                </w:rPr>
                                <w:t>-</w:t>
                              </w:r>
                            </w:p>
                          </w:tc>
                          <w:tc>
                            <w:tcPr>
                              <w:tcW w:w="853" w:type="dxa"/>
                              <w:tcBorders>
                                <w:top w:val="nil"/>
                                <w:left w:val="nil"/>
                                <w:bottom w:val="nil"/>
                                <w:right w:val="nil"/>
                              </w:tcBorders>
                              <w:shd w:val="clear" w:color="auto" w:fill="E3E8ED"/>
                              <w:tcMar>
                                <w:top w:w="59" w:type="dxa"/>
                                <w:left w:w="59" w:type="dxa"/>
                                <w:bottom w:w="59" w:type="dxa"/>
                                <w:right w:w="59" w:type="dxa"/>
                              </w:tcMar>
                              <w:vAlign w:val="center"/>
                            </w:tcPr>
                            <w:p w14:paraId="68EFEAFA" w14:textId="77777777" w:rsidR="008F7F0A" w:rsidRDefault="00336607">
                              <w:pPr>
                                <w:spacing w:after="0" w:line="240" w:lineRule="auto"/>
                                <w:jc w:val="right"/>
                              </w:pPr>
                              <w:r>
                                <w:rPr>
                                  <w:rFonts w:ascii="Arial" w:eastAsia="Arial" w:hAnsi="Arial"/>
                                  <w:color w:val="000000"/>
                                  <w:sz w:val="16"/>
                                </w:rPr>
                                <w:t>-</w:t>
                              </w:r>
                            </w:p>
                          </w:tc>
                        </w:tr>
                        <w:tr w:rsidR="000E1046" w14:paraId="00962CF1" w14:textId="77777777" w:rsidTr="000E1046">
                          <w:trPr>
                            <w:trHeight w:val="227"/>
                          </w:trPr>
                          <w:tc>
                            <w:tcPr>
                              <w:tcW w:w="1090" w:type="dxa"/>
                              <w:gridSpan w:val="2"/>
                              <w:tcBorders>
                                <w:top w:val="nil"/>
                                <w:left w:val="nil"/>
                                <w:bottom w:val="nil"/>
                                <w:right w:val="nil"/>
                              </w:tcBorders>
                              <w:shd w:val="clear" w:color="auto" w:fill="66809D"/>
                              <w:tcMar>
                                <w:top w:w="59" w:type="dxa"/>
                                <w:left w:w="59" w:type="dxa"/>
                                <w:bottom w:w="59" w:type="dxa"/>
                                <w:right w:w="59" w:type="dxa"/>
                              </w:tcMar>
                              <w:vAlign w:val="center"/>
                            </w:tcPr>
                            <w:p w14:paraId="1105F132" w14:textId="77777777" w:rsidR="008F7F0A" w:rsidRDefault="00336607">
                              <w:pPr>
                                <w:spacing w:after="0" w:line="240" w:lineRule="auto"/>
                              </w:pPr>
                              <w:r>
                                <w:rPr>
                                  <w:rFonts w:ascii="Arial" w:eastAsia="Arial" w:hAnsi="Arial"/>
                                  <w:b/>
                                  <w:color w:val="FFFFFF"/>
                                  <w:sz w:val="16"/>
                                </w:rPr>
                                <w:t>Direct Cost Budget: Total</w:t>
                              </w:r>
                            </w:p>
                          </w:tc>
                          <w:tc>
                            <w:tcPr>
                              <w:tcW w:w="1366" w:type="dxa"/>
                              <w:tcBorders>
                                <w:top w:val="nil"/>
                                <w:left w:val="nil"/>
                                <w:bottom w:val="nil"/>
                                <w:right w:val="nil"/>
                              </w:tcBorders>
                              <w:shd w:val="clear" w:color="auto" w:fill="66809D"/>
                              <w:tcMar>
                                <w:top w:w="59" w:type="dxa"/>
                                <w:left w:w="59" w:type="dxa"/>
                                <w:bottom w:w="59" w:type="dxa"/>
                                <w:right w:w="59" w:type="dxa"/>
                              </w:tcMar>
                              <w:vAlign w:val="center"/>
                            </w:tcPr>
                            <w:p w14:paraId="01583FBE" w14:textId="77777777" w:rsidR="008F7F0A" w:rsidRDefault="008F7F0A">
                              <w:pPr>
                                <w:spacing w:after="0" w:line="240" w:lineRule="auto"/>
                              </w:pPr>
                            </w:p>
                          </w:tc>
                          <w:tc>
                            <w:tcPr>
                              <w:tcW w:w="1150" w:type="dxa"/>
                              <w:tcBorders>
                                <w:top w:val="nil"/>
                                <w:left w:val="nil"/>
                                <w:bottom w:val="nil"/>
                                <w:right w:val="nil"/>
                              </w:tcBorders>
                              <w:shd w:val="clear" w:color="auto" w:fill="66809D"/>
                              <w:tcMar>
                                <w:top w:w="59" w:type="dxa"/>
                                <w:left w:w="59" w:type="dxa"/>
                                <w:bottom w:w="59" w:type="dxa"/>
                                <w:right w:w="59" w:type="dxa"/>
                              </w:tcMar>
                              <w:vAlign w:val="center"/>
                            </w:tcPr>
                            <w:p w14:paraId="31921FE9" w14:textId="77777777" w:rsidR="008F7F0A" w:rsidRDefault="008F7F0A">
                              <w:pPr>
                                <w:spacing w:after="0" w:line="240" w:lineRule="auto"/>
                              </w:pPr>
                            </w:p>
                          </w:tc>
                          <w:tc>
                            <w:tcPr>
                              <w:tcW w:w="1071" w:type="dxa"/>
                              <w:tcBorders>
                                <w:top w:val="nil"/>
                                <w:left w:val="nil"/>
                                <w:bottom w:val="nil"/>
                                <w:right w:val="nil"/>
                              </w:tcBorders>
                              <w:shd w:val="clear" w:color="auto" w:fill="66809D"/>
                              <w:tcMar>
                                <w:top w:w="59" w:type="dxa"/>
                                <w:left w:w="59" w:type="dxa"/>
                                <w:bottom w:w="59" w:type="dxa"/>
                                <w:right w:w="59" w:type="dxa"/>
                              </w:tcMar>
                              <w:vAlign w:val="center"/>
                            </w:tcPr>
                            <w:p w14:paraId="4DDEF6DA" w14:textId="77777777" w:rsidR="008F7F0A" w:rsidRDefault="00336607">
                              <w:pPr>
                                <w:spacing w:after="0" w:line="240" w:lineRule="auto"/>
                                <w:jc w:val="right"/>
                              </w:pPr>
                              <w:r>
                                <w:rPr>
                                  <w:rFonts w:ascii="Arial" w:eastAsia="Arial" w:hAnsi="Arial"/>
                                  <w:b/>
                                  <w:color w:val="FFFFFF"/>
                                  <w:sz w:val="16"/>
                                </w:rPr>
                                <w:t>244,512</w:t>
                              </w:r>
                            </w:p>
                          </w:tc>
                          <w:tc>
                            <w:tcPr>
                              <w:tcW w:w="891" w:type="dxa"/>
                              <w:tcBorders>
                                <w:top w:val="nil"/>
                                <w:left w:val="nil"/>
                                <w:bottom w:val="nil"/>
                                <w:right w:val="nil"/>
                              </w:tcBorders>
                              <w:shd w:val="clear" w:color="auto" w:fill="66809D"/>
                              <w:tcMar>
                                <w:top w:w="59" w:type="dxa"/>
                                <w:left w:w="59" w:type="dxa"/>
                                <w:bottom w:w="59" w:type="dxa"/>
                                <w:right w:w="59" w:type="dxa"/>
                              </w:tcMar>
                              <w:vAlign w:val="center"/>
                            </w:tcPr>
                            <w:p w14:paraId="7DB0D9ED" w14:textId="77777777" w:rsidR="008F7F0A" w:rsidRDefault="00336607">
                              <w:pPr>
                                <w:spacing w:after="0" w:line="240" w:lineRule="auto"/>
                                <w:jc w:val="right"/>
                              </w:pPr>
                              <w:r>
                                <w:rPr>
                                  <w:rFonts w:ascii="Arial" w:eastAsia="Arial" w:hAnsi="Arial"/>
                                  <w:b/>
                                  <w:color w:val="FFFFFF"/>
                                  <w:sz w:val="16"/>
                                </w:rPr>
                                <w:t>244,512</w:t>
                              </w:r>
                            </w:p>
                          </w:tc>
                          <w:tc>
                            <w:tcPr>
                              <w:tcW w:w="1090" w:type="dxa"/>
                              <w:tcBorders>
                                <w:top w:val="nil"/>
                                <w:left w:val="nil"/>
                                <w:bottom w:val="nil"/>
                                <w:right w:val="nil"/>
                              </w:tcBorders>
                              <w:shd w:val="clear" w:color="auto" w:fill="66809D"/>
                              <w:tcMar>
                                <w:top w:w="59" w:type="dxa"/>
                                <w:left w:w="59" w:type="dxa"/>
                                <w:bottom w:w="59" w:type="dxa"/>
                                <w:right w:w="59" w:type="dxa"/>
                              </w:tcMar>
                              <w:vAlign w:val="center"/>
                            </w:tcPr>
                            <w:p w14:paraId="04A5619F" w14:textId="77777777" w:rsidR="008F7F0A" w:rsidRDefault="00336607">
                              <w:pPr>
                                <w:spacing w:after="0" w:line="240" w:lineRule="auto"/>
                                <w:jc w:val="right"/>
                              </w:pPr>
                              <w:r>
                                <w:rPr>
                                  <w:rFonts w:ascii="Arial" w:eastAsia="Arial" w:hAnsi="Arial"/>
                                  <w:b/>
                                  <w:color w:val="FFFFFF"/>
                                  <w:sz w:val="16"/>
                                </w:rPr>
                                <w:t>-</w:t>
                              </w:r>
                            </w:p>
                          </w:tc>
                          <w:tc>
                            <w:tcPr>
                              <w:tcW w:w="853" w:type="dxa"/>
                              <w:tcBorders>
                                <w:top w:val="nil"/>
                                <w:left w:val="nil"/>
                                <w:bottom w:val="nil"/>
                                <w:right w:val="nil"/>
                              </w:tcBorders>
                              <w:shd w:val="clear" w:color="auto" w:fill="66809D"/>
                              <w:tcMar>
                                <w:top w:w="59" w:type="dxa"/>
                                <w:left w:w="59" w:type="dxa"/>
                                <w:bottom w:w="59" w:type="dxa"/>
                                <w:right w:w="59" w:type="dxa"/>
                              </w:tcMar>
                              <w:vAlign w:val="center"/>
                            </w:tcPr>
                            <w:p w14:paraId="579EC270" w14:textId="77777777" w:rsidR="008F7F0A" w:rsidRDefault="00336607">
                              <w:pPr>
                                <w:spacing w:after="0" w:line="240" w:lineRule="auto"/>
                                <w:jc w:val="right"/>
                              </w:pPr>
                              <w:r>
                                <w:rPr>
                                  <w:rFonts w:ascii="Arial" w:eastAsia="Arial" w:hAnsi="Arial"/>
                                  <w:b/>
                                  <w:color w:val="FFFFFF"/>
                                  <w:sz w:val="16"/>
                                </w:rPr>
                                <w:t>-</w:t>
                              </w:r>
                            </w:p>
                          </w:tc>
                        </w:tr>
                        <w:tr w:rsidR="000E1046" w14:paraId="6493AFDF" w14:textId="77777777" w:rsidTr="000E1046">
                          <w:tc>
                            <w:tcPr>
                              <w:tcW w:w="1090" w:type="dxa"/>
                              <w:tcBorders>
                                <w:top w:val="nil"/>
                                <w:left w:val="nil"/>
                                <w:bottom w:val="nil"/>
                                <w:right w:val="nil"/>
                              </w:tcBorders>
                              <w:tcMar>
                                <w:top w:w="59" w:type="dxa"/>
                                <w:left w:w="59" w:type="dxa"/>
                                <w:bottom w:w="59" w:type="dxa"/>
                                <w:right w:w="59" w:type="dxa"/>
                              </w:tcMar>
                              <w:vAlign w:val="center"/>
                            </w:tcPr>
                            <w:p w14:paraId="1C46BC65" w14:textId="77777777" w:rsidR="008F7F0A" w:rsidRDefault="008F7F0A">
                              <w:pPr>
                                <w:spacing w:after="0" w:line="240" w:lineRule="auto"/>
                              </w:pPr>
                            </w:p>
                          </w:tc>
                          <w:tc>
                            <w:tcPr>
                              <w:tcW w:w="2111" w:type="dxa"/>
                              <w:gridSpan w:val="7"/>
                              <w:tcBorders>
                                <w:top w:val="nil"/>
                                <w:left w:val="nil"/>
                                <w:bottom w:val="nil"/>
                                <w:right w:val="nil"/>
                              </w:tcBorders>
                              <w:tcMar>
                                <w:top w:w="59" w:type="dxa"/>
                                <w:left w:w="59" w:type="dxa"/>
                                <w:bottom w:w="59" w:type="dxa"/>
                                <w:right w:w="59" w:type="dxa"/>
                              </w:tcMar>
                              <w:vAlign w:val="center"/>
                            </w:tcPr>
                            <w:p w14:paraId="60B633ED" w14:textId="77777777" w:rsidR="008F7F0A" w:rsidRDefault="008F7F0A">
                              <w:pPr>
                                <w:spacing w:after="0" w:line="240" w:lineRule="auto"/>
                              </w:pPr>
                            </w:p>
                          </w:tc>
                        </w:tr>
                        <w:tr w:rsidR="000E1046" w14:paraId="721EC079" w14:textId="77777777" w:rsidTr="000E1046">
                          <w:trPr>
                            <w:trHeight w:val="227"/>
                          </w:trPr>
                          <w:tc>
                            <w:tcPr>
                              <w:tcW w:w="1090" w:type="dxa"/>
                              <w:gridSpan w:val="8"/>
                              <w:tcBorders>
                                <w:top w:val="nil"/>
                                <w:left w:val="nil"/>
                                <w:bottom w:val="nil"/>
                                <w:right w:val="nil"/>
                              </w:tcBorders>
                              <w:shd w:val="clear" w:color="auto" w:fill="66809D"/>
                              <w:tcMar>
                                <w:top w:w="59" w:type="dxa"/>
                                <w:left w:w="59" w:type="dxa"/>
                                <w:bottom w:w="59" w:type="dxa"/>
                                <w:right w:w="59" w:type="dxa"/>
                              </w:tcMar>
                              <w:vAlign w:val="center"/>
                            </w:tcPr>
                            <w:p w14:paraId="10CED768" w14:textId="77777777" w:rsidR="008F7F0A" w:rsidRDefault="00336607">
                              <w:pPr>
                                <w:spacing w:after="0" w:line="240" w:lineRule="auto"/>
                              </w:pPr>
                              <w:r>
                                <w:rPr>
                                  <w:rFonts w:ascii="Arial" w:eastAsia="Arial" w:hAnsi="Arial"/>
                                  <w:b/>
                                  <w:color w:val="FFFFFF"/>
                                  <w:sz w:val="16"/>
                                </w:rPr>
                                <w:t>People and Prosperity</w:t>
                              </w:r>
                            </w:p>
                          </w:tc>
                        </w:tr>
                        <w:tr w:rsidR="008F7F0A" w14:paraId="2002B3EA" w14:textId="77777777">
                          <w:trPr>
                            <w:trHeight w:val="227"/>
                          </w:trPr>
                          <w:tc>
                            <w:tcPr>
                              <w:tcW w:w="1090" w:type="dxa"/>
                              <w:tcBorders>
                                <w:top w:val="nil"/>
                                <w:left w:val="nil"/>
                                <w:bottom w:val="nil"/>
                                <w:right w:val="nil"/>
                              </w:tcBorders>
                              <w:shd w:val="clear" w:color="auto" w:fill="E3E8ED"/>
                              <w:tcMar>
                                <w:top w:w="59" w:type="dxa"/>
                                <w:left w:w="59" w:type="dxa"/>
                                <w:bottom w:w="59" w:type="dxa"/>
                                <w:right w:w="59" w:type="dxa"/>
                              </w:tcMar>
                              <w:vAlign w:val="center"/>
                            </w:tcPr>
                            <w:p w14:paraId="20CAE515" w14:textId="77777777" w:rsidR="008F7F0A" w:rsidRDefault="00336607">
                              <w:pPr>
                                <w:spacing w:after="0" w:line="240" w:lineRule="auto"/>
                              </w:pPr>
                              <w:r>
                                <w:rPr>
                                  <w:rFonts w:ascii="Arial" w:eastAsia="Arial" w:hAnsi="Arial"/>
                                  <w:color w:val="000000"/>
                                  <w:sz w:val="16"/>
                                </w:rPr>
                                <w:t>00140570</w:t>
                              </w:r>
                            </w:p>
                          </w:tc>
                          <w:tc>
                            <w:tcPr>
                              <w:tcW w:w="2111" w:type="dxa"/>
                              <w:tcBorders>
                                <w:top w:val="nil"/>
                                <w:left w:val="nil"/>
                                <w:bottom w:val="nil"/>
                                <w:right w:val="nil"/>
                              </w:tcBorders>
                              <w:shd w:val="clear" w:color="auto" w:fill="E3E8ED"/>
                              <w:tcMar>
                                <w:top w:w="59" w:type="dxa"/>
                                <w:left w:w="59" w:type="dxa"/>
                                <w:bottom w:w="59" w:type="dxa"/>
                                <w:right w:w="59" w:type="dxa"/>
                              </w:tcMar>
                              <w:vAlign w:val="center"/>
                            </w:tcPr>
                            <w:p w14:paraId="22C32BAD" w14:textId="77777777" w:rsidR="008F7F0A" w:rsidRDefault="00336607">
                              <w:pPr>
                                <w:spacing w:after="0" w:line="240" w:lineRule="auto"/>
                              </w:pPr>
                              <w:r>
                                <w:rPr>
                                  <w:rFonts w:ascii="Arial" w:eastAsia="Arial" w:hAnsi="Arial"/>
                                  <w:color w:val="000000"/>
                                  <w:sz w:val="16"/>
                                </w:rPr>
                                <w:t>Health Equity and Empowerment</w:t>
                              </w:r>
                            </w:p>
                          </w:tc>
                          <w:tc>
                            <w:tcPr>
                              <w:tcW w:w="1366" w:type="dxa"/>
                              <w:tcBorders>
                                <w:top w:val="nil"/>
                                <w:left w:val="nil"/>
                                <w:bottom w:val="nil"/>
                                <w:right w:val="nil"/>
                              </w:tcBorders>
                              <w:shd w:val="clear" w:color="auto" w:fill="E3E8ED"/>
                              <w:tcMar>
                                <w:top w:w="59" w:type="dxa"/>
                                <w:left w:w="59" w:type="dxa"/>
                                <w:bottom w:w="59" w:type="dxa"/>
                                <w:right w:w="59" w:type="dxa"/>
                              </w:tcMar>
                              <w:vAlign w:val="center"/>
                            </w:tcPr>
                            <w:p w14:paraId="346F458B" w14:textId="77777777" w:rsidR="008F7F0A" w:rsidRDefault="00336607">
                              <w:pPr>
                                <w:spacing w:after="0" w:line="240" w:lineRule="auto"/>
                              </w:pPr>
                              <w:r>
                                <w:rPr>
                                  <w:rFonts w:ascii="Arial" w:eastAsia="Arial" w:hAnsi="Arial"/>
                                  <w:color w:val="000000"/>
                                  <w:sz w:val="16"/>
                                </w:rPr>
                                <w:t>MRCS</w:t>
                              </w:r>
                            </w:p>
                          </w:tc>
                          <w:tc>
                            <w:tcPr>
                              <w:tcW w:w="1150" w:type="dxa"/>
                              <w:tcBorders>
                                <w:top w:val="nil"/>
                                <w:left w:val="nil"/>
                                <w:bottom w:val="nil"/>
                                <w:right w:val="nil"/>
                              </w:tcBorders>
                              <w:shd w:val="clear" w:color="auto" w:fill="E3E8ED"/>
                              <w:tcMar>
                                <w:top w:w="59" w:type="dxa"/>
                                <w:left w:w="59" w:type="dxa"/>
                                <w:bottom w:w="59" w:type="dxa"/>
                                <w:right w:w="59" w:type="dxa"/>
                              </w:tcMar>
                              <w:vAlign w:val="center"/>
                            </w:tcPr>
                            <w:p w14:paraId="2BCBBA17" w14:textId="77777777" w:rsidR="008F7F0A" w:rsidRDefault="00336607">
                              <w:pPr>
                                <w:spacing w:after="0" w:line="240" w:lineRule="auto"/>
                              </w:pPr>
                              <w:r>
                                <w:rPr>
                                  <w:rFonts w:ascii="Arial" w:eastAsia="Arial" w:hAnsi="Arial"/>
                                  <w:color w:val="000000"/>
                                  <w:sz w:val="16"/>
                                </w:rPr>
                                <w:t>On Going</w:t>
                              </w:r>
                            </w:p>
                          </w:tc>
                          <w:tc>
                            <w:tcPr>
                              <w:tcW w:w="1071" w:type="dxa"/>
                              <w:tcBorders>
                                <w:top w:val="nil"/>
                                <w:left w:val="nil"/>
                                <w:bottom w:val="nil"/>
                                <w:right w:val="nil"/>
                              </w:tcBorders>
                              <w:shd w:val="clear" w:color="auto" w:fill="E3E8ED"/>
                              <w:tcMar>
                                <w:top w:w="59" w:type="dxa"/>
                                <w:left w:w="59" w:type="dxa"/>
                                <w:bottom w:w="59" w:type="dxa"/>
                                <w:right w:w="59" w:type="dxa"/>
                              </w:tcMar>
                              <w:vAlign w:val="center"/>
                            </w:tcPr>
                            <w:p w14:paraId="41AEE0F8" w14:textId="77777777" w:rsidR="008F7F0A" w:rsidRDefault="00336607">
                              <w:pPr>
                                <w:spacing w:after="0" w:line="240" w:lineRule="auto"/>
                                <w:jc w:val="right"/>
                              </w:pPr>
                              <w:r>
                                <w:rPr>
                                  <w:rFonts w:ascii="Arial" w:eastAsia="Arial" w:hAnsi="Arial"/>
                                  <w:color w:val="000000"/>
                                  <w:sz w:val="16"/>
                                </w:rPr>
                                <w:t>500,000</w:t>
                              </w:r>
                            </w:p>
                          </w:tc>
                          <w:tc>
                            <w:tcPr>
                              <w:tcW w:w="891" w:type="dxa"/>
                              <w:tcBorders>
                                <w:top w:val="nil"/>
                                <w:left w:val="nil"/>
                                <w:bottom w:val="nil"/>
                                <w:right w:val="nil"/>
                              </w:tcBorders>
                              <w:shd w:val="clear" w:color="auto" w:fill="E3E8ED"/>
                              <w:tcMar>
                                <w:top w:w="59" w:type="dxa"/>
                                <w:left w:w="59" w:type="dxa"/>
                                <w:bottom w:w="59" w:type="dxa"/>
                                <w:right w:w="59" w:type="dxa"/>
                              </w:tcMar>
                              <w:vAlign w:val="center"/>
                            </w:tcPr>
                            <w:p w14:paraId="6CF9510C" w14:textId="77777777" w:rsidR="008F7F0A" w:rsidRDefault="00336607">
                              <w:pPr>
                                <w:spacing w:after="0" w:line="240" w:lineRule="auto"/>
                                <w:jc w:val="right"/>
                              </w:pPr>
                              <w:r>
                                <w:rPr>
                                  <w:rFonts w:ascii="Arial" w:eastAsia="Arial" w:hAnsi="Arial"/>
                                  <w:color w:val="000000"/>
                                  <w:sz w:val="16"/>
                                </w:rPr>
                                <w:t>-</w:t>
                              </w:r>
                            </w:p>
                          </w:tc>
                          <w:tc>
                            <w:tcPr>
                              <w:tcW w:w="1090" w:type="dxa"/>
                              <w:tcBorders>
                                <w:top w:val="nil"/>
                                <w:left w:val="nil"/>
                                <w:bottom w:val="nil"/>
                                <w:right w:val="nil"/>
                              </w:tcBorders>
                              <w:shd w:val="clear" w:color="auto" w:fill="E3E8ED"/>
                              <w:tcMar>
                                <w:top w:w="59" w:type="dxa"/>
                                <w:left w:w="59" w:type="dxa"/>
                                <w:bottom w:w="59" w:type="dxa"/>
                                <w:right w:w="59" w:type="dxa"/>
                              </w:tcMar>
                              <w:vAlign w:val="center"/>
                            </w:tcPr>
                            <w:p w14:paraId="33A73A16" w14:textId="77777777" w:rsidR="008F7F0A" w:rsidRDefault="00336607">
                              <w:pPr>
                                <w:spacing w:after="0" w:line="240" w:lineRule="auto"/>
                                <w:jc w:val="right"/>
                              </w:pPr>
                              <w:r>
                                <w:rPr>
                                  <w:rFonts w:ascii="Arial" w:eastAsia="Arial" w:hAnsi="Arial"/>
                                  <w:color w:val="000000"/>
                                  <w:sz w:val="16"/>
                                </w:rPr>
                                <w:t>-</w:t>
                              </w:r>
                            </w:p>
                          </w:tc>
                          <w:tc>
                            <w:tcPr>
                              <w:tcW w:w="853" w:type="dxa"/>
                              <w:tcBorders>
                                <w:top w:val="nil"/>
                                <w:left w:val="nil"/>
                                <w:bottom w:val="nil"/>
                                <w:right w:val="nil"/>
                              </w:tcBorders>
                              <w:shd w:val="clear" w:color="auto" w:fill="E3E8ED"/>
                              <w:tcMar>
                                <w:top w:w="59" w:type="dxa"/>
                                <w:left w:w="59" w:type="dxa"/>
                                <w:bottom w:w="59" w:type="dxa"/>
                                <w:right w:w="59" w:type="dxa"/>
                              </w:tcMar>
                              <w:vAlign w:val="center"/>
                            </w:tcPr>
                            <w:p w14:paraId="316C3A3B" w14:textId="77777777" w:rsidR="008F7F0A" w:rsidRDefault="00336607">
                              <w:pPr>
                                <w:spacing w:after="0" w:line="240" w:lineRule="auto"/>
                                <w:jc w:val="right"/>
                              </w:pPr>
                              <w:r>
                                <w:rPr>
                                  <w:rFonts w:ascii="Arial" w:eastAsia="Arial" w:hAnsi="Arial"/>
                                  <w:color w:val="000000"/>
                                  <w:sz w:val="16"/>
                                </w:rPr>
                                <w:t>-</w:t>
                              </w:r>
                            </w:p>
                          </w:tc>
                        </w:tr>
                        <w:tr w:rsidR="008F7F0A" w14:paraId="2AE88066" w14:textId="77777777">
                          <w:trPr>
                            <w:trHeight w:val="227"/>
                          </w:trPr>
                          <w:tc>
                            <w:tcPr>
                              <w:tcW w:w="1090" w:type="dxa"/>
                              <w:tcBorders>
                                <w:top w:val="nil"/>
                                <w:left w:val="nil"/>
                                <w:bottom w:val="nil"/>
                                <w:right w:val="nil"/>
                              </w:tcBorders>
                              <w:shd w:val="clear" w:color="auto" w:fill="FFFFFF"/>
                              <w:tcMar>
                                <w:top w:w="59" w:type="dxa"/>
                                <w:left w:w="59" w:type="dxa"/>
                                <w:bottom w:w="59" w:type="dxa"/>
                                <w:right w:w="59" w:type="dxa"/>
                              </w:tcMar>
                              <w:vAlign w:val="center"/>
                            </w:tcPr>
                            <w:p w14:paraId="22BCE09E" w14:textId="77777777" w:rsidR="008F7F0A" w:rsidRDefault="00336607">
                              <w:pPr>
                                <w:spacing w:after="0" w:line="240" w:lineRule="auto"/>
                              </w:pPr>
                              <w:r>
                                <w:rPr>
                                  <w:rFonts w:ascii="Arial" w:eastAsia="Arial" w:hAnsi="Arial"/>
                                  <w:color w:val="000000"/>
                                  <w:sz w:val="16"/>
                                </w:rPr>
                                <w:t>00140571</w:t>
                              </w:r>
                            </w:p>
                          </w:tc>
                          <w:tc>
                            <w:tcPr>
                              <w:tcW w:w="2111" w:type="dxa"/>
                              <w:tcBorders>
                                <w:top w:val="nil"/>
                                <w:left w:val="nil"/>
                                <w:bottom w:val="nil"/>
                                <w:right w:val="nil"/>
                              </w:tcBorders>
                              <w:shd w:val="clear" w:color="auto" w:fill="FFFFFF"/>
                              <w:tcMar>
                                <w:top w:w="59" w:type="dxa"/>
                                <w:left w:w="59" w:type="dxa"/>
                                <w:bottom w:w="59" w:type="dxa"/>
                                <w:right w:w="59" w:type="dxa"/>
                              </w:tcMar>
                              <w:vAlign w:val="center"/>
                            </w:tcPr>
                            <w:p w14:paraId="4301C140" w14:textId="77777777" w:rsidR="008F7F0A" w:rsidRDefault="00336607">
                              <w:pPr>
                                <w:spacing w:after="0" w:line="240" w:lineRule="auto"/>
                              </w:pPr>
                              <w:r>
                                <w:rPr>
                                  <w:rFonts w:ascii="Arial" w:eastAsia="Arial" w:hAnsi="Arial"/>
                                  <w:color w:val="000000"/>
                                  <w:sz w:val="16"/>
                                </w:rPr>
                                <w:t>Empowering Women to Empower Co</w:t>
                              </w:r>
                            </w:p>
                          </w:tc>
                          <w:tc>
                            <w:tcPr>
                              <w:tcW w:w="1366" w:type="dxa"/>
                              <w:tcBorders>
                                <w:top w:val="nil"/>
                                <w:left w:val="nil"/>
                                <w:bottom w:val="nil"/>
                                <w:right w:val="nil"/>
                              </w:tcBorders>
                              <w:shd w:val="clear" w:color="auto" w:fill="FFFFFF"/>
                              <w:tcMar>
                                <w:top w:w="59" w:type="dxa"/>
                                <w:left w:w="59" w:type="dxa"/>
                                <w:bottom w:w="59" w:type="dxa"/>
                                <w:right w:w="59" w:type="dxa"/>
                              </w:tcMar>
                              <w:vAlign w:val="center"/>
                            </w:tcPr>
                            <w:p w14:paraId="355F8267" w14:textId="77777777" w:rsidR="008F7F0A" w:rsidRDefault="00336607">
                              <w:pPr>
                                <w:spacing w:after="0" w:line="240" w:lineRule="auto"/>
                              </w:pPr>
                              <w:r>
                                <w:rPr>
                                  <w:rFonts w:ascii="Arial" w:eastAsia="Arial" w:hAnsi="Arial"/>
                                  <w:color w:val="000000"/>
                                  <w:sz w:val="16"/>
                                </w:rPr>
                                <w:t>WOMENOFWIL</w:t>
                              </w:r>
                            </w:p>
                          </w:tc>
                          <w:tc>
                            <w:tcPr>
                              <w:tcW w:w="1150" w:type="dxa"/>
                              <w:tcBorders>
                                <w:top w:val="nil"/>
                                <w:left w:val="nil"/>
                                <w:bottom w:val="nil"/>
                                <w:right w:val="nil"/>
                              </w:tcBorders>
                              <w:shd w:val="clear" w:color="auto" w:fill="FFFFFF"/>
                              <w:tcMar>
                                <w:top w:w="59" w:type="dxa"/>
                                <w:left w:w="59" w:type="dxa"/>
                                <w:bottom w:w="59" w:type="dxa"/>
                                <w:right w:w="59" w:type="dxa"/>
                              </w:tcMar>
                              <w:vAlign w:val="center"/>
                            </w:tcPr>
                            <w:p w14:paraId="2C1A6E34" w14:textId="77777777" w:rsidR="008F7F0A" w:rsidRDefault="00336607">
                              <w:pPr>
                                <w:spacing w:after="0" w:line="240" w:lineRule="auto"/>
                              </w:pPr>
                              <w:r>
                                <w:rPr>
                                  <w:rFonts w:ascii="Arial" w:eastAsia="Arial" w:hAnsi="Arial"/>
                                  <w:color w:val="000000"/>
                                  <w:sz w:val="16"/>
                                </w:rPr>
                                <w:t>On Going</w:t>
                              </w:r>
                            </w:p>
                          </w:tc>
                          <w:tc>
                            <w:tcPr>
                              <w:tcW w:w="1071" w:type="dxa"/>
                              <w:tcBorders>
                                <w:top w:val="nil"/>
                                <w:left w:val="nil"/>
                                <w:bottom w:val="nil"/>
                                <w:right w:val="nil"/>
                              </w:tcBorders>
                              <w:shd w:val="clear" w:color="auto" w:fill="FFFFFF"/>
                              <w:tcMar>
                                <w:top w:w="59" w:type="dxa"/>
                                <w:left w:w="59" w:type="dxa"/>
                                <w:bottom w:w="59" w:type="dxa"/>
                                <w:right w:w="59" w:type="dxa"/>
                              </w:tcMar>
                              <w:vAlign w:val="center"/>
                            </w:tcPr>
                            <w:p w14:paraId="0D0290FE" w14:textId="77777777" w:rsidR="008F7F0A" w:rsidRDefault="00336607">
                              <w:pPr>
                                <w:spacing w:after="0" w:line="240" w:lineRule="auto"/>
                                <w:jc w:val="right"/>
                              </w:pPr>
                              <w:r>
                                <w:rPr>
                                  <w:rFonts w:ascii="Arial" w:eastAsia="Arial" w:hAnsi="Arial"/>
                                  <w:color w:val="000000"/>
                                  <w:sz w:val="16"/>
                                </w:rPr>
                                <w:t>288,989</w:t>
                              </w:r>
                            </w:p>
                          </w:tc>
                          <w:tc>
                            <w:tcPr>
                              <w:tcW w:w="891" w:type="dxa"/>
                              <w:tcBorders>
                                <w:top w:val="nil"/>
                                <w:left w:val="nil"/>
                                <w:bottom w:val="nil"/>
                                <w:right w:val="nil"/>
                              </w:tcBorders>
                              <w:shd w:val="clear" w:color="auto" w:fill="FFFFFF"/>
                              <w:tcMar>
                                <w:top w:w="59" w:type="dxa"/>
                                <w:left w:w="59" w:type="dxa"/>
                                <w:bottom w:w="59" w:type="dxa"/>
                                <w:right w:w="59" w:type="dxa"/>
                              </w:tcMar>
                              <w:vAlign w:val="center"/>
                            </w:tcPr>
                            <w:p w14:paraId="36811A6B" w14:textId="77777777" w:rsidR="008F7F0A" w:rsidRDefault="00336607">
                              <w:pPr>
                                <w:spacing w:after="0" w:line="240" w:lineRule="auto"/>
                                <w:jc w:val="right"/>
                              </w:pPr>
                              <w:r>
                                <w:rPr>
                                  <w:rFonts w:ascii="Arial" w:eastAsia="Arial" w:hAnsi="Arial"/>
                                  <w:color w:val="000000"/>
                                  <w:sz w:val="16"/>
                                </w:rPr>
                                <w:t>-</w:t>
                              </w:r>
                            </w:p>
                          </w:tc>
                          <w:tc>
                            <w:tcPr>
                              <w:tcW w:w="1090" w:type="dxa"/>
                              <w:tcBorders>
                                <w:top w:val="nil"/>
                                <w:left w:val="nil"/>
                                <w:bottom w:val="nil"/>
                                <w:right w:val="nil"/>
                              </w:tcBorders>
                              <w:shd w:val="clear" w:color="auto" w:fill="FFFFFF"/>
                              <w:tcMar>
                                <w:top w:w="59" w:type="dxa"/>
                                <w:left w:w="59" w:type="dxa"/>
                                <w:bottom w:w="59" w:type="dxa"/>
                                <w:right w:w="59" w:type="dxa"/>
                              </w:tcMar>
                              <w:vAlign w:val="center"/>
                            </w:tcPr>
                            <w:p w14:paraId="11DF52EA" w14:textId="77777777" w:rsidR="008F7F0A" w:rsidRDefault="00336607">
                              <w:pPr>
                                <w:spacing w:after="0" w:line="240" w:lineRule="auto"/>
                                <w:jc w:val="right"/>
                              </w:pPr>
                              <w:r>
                                <w:rPr>
                                  <w:rFonts w:ascii="Arial" w:eastAsia="Arial" w:hAnsi="Arial"/>
                                  <w:color w:val="000000"/>
                                  <w:sz w:val="16"/>
                                </w:rPr>
                                <w:t>-</w:t>
                              </w:r>
                            </w:p>
                          </w:tc>
                          <w:tc>
                            <w:tcPr>
                              <w:tcW w:w="853" w:type="dxa"/>
                              <w:tcBorders>
                                <w:top w:val="nil"/>
                                <w:left w:val="nil"/>
                                <w:bottom w:val="nil"/>
                                <w:right w:val="nil"/>
                              </w:tcBorders>
                              <w:shd w:val="clear" w:color="auto" w:fill="FFFFFF"/>
                              <w:tcMar>
                                <w:top w:w="59" w:type="dxa"/>
                                <w:left w:w="59" w:type="dxa"/>
                                <w:bottom w:w="59" w:type="dxa"/>
                                <w:right w:w="59" w:type="dxa"/>
                              </w:tcMar>
                              <w:vAlign w:val="center"/>
                            </w:tcPr>
                            <w:p w14:paraId="3F7C9EE5" w14:textId="77777777" w:rsidR="008F7F0A" w:rsidRDefault="00336607">
                              <w:pPr>
                                <w:spacing w:after="0" w:line="240" w:lineRule="auto"/>
                                <w:jc w:val="right"/>
                              </w:pPr>
                              <w:r>
                                <w:rPr>
                                  <w:rFonts w:ascii="Arial" w:eastAsia="Arial" w:hAnsi="Arial"/>
                                  <w:color w:val="000000"/>
                                  <w:sz w:val="16"/>
                                </w:rPr>
                                <w:t>-</w:t>
                              </w:r>
                            </w:p>
                          </w:tc>
                        </w:tr>
                        <w:tr w:rsidR="008F7F0A" w14:paraId="7FF3F138" w14:textId="77777777">
                          <w:trPr>
                            <w:trHeight w:val="227"/>
                          </w:trPr>
                          <w:tc>
                            <w:tcPr>
                              <w:tcW w:w="1090" w:type="dxa"/>
                              <w:tcBorders>
                                <w:top w:val="nil"/>
                                <w:left w:val="nil"/>
                                <w:bottom w:val="nil"/>
                                <w:right w:val="nil"/>
                              </w:tcBorders>
                              <w:shd w:val="clear" w:color="auto" w:fill="E3E8ED"/>
                              <w:tcMar>
                                <w:top w:w="59" w:type="dxa"/>
                                <w:left w:w="59" w:type="dxa"/>
                                <w:bottom w:w="59" w:type="dxa"/>
                                <w:right w:w="59" w:type="dxa"/>
                              </w:tcMar>
                              <w:vAlign w:val="center"/>
                            </w:tcPr>
                            <w:p w14:paraId="34928E4A" w14:textId="77777777" w:rsidR="008F7F0A" w:rsidRDefault="00336607">
                              <w:pPr>
                                <w:spacing w:after="0" w:line="240" w:lineRule="auto"/>
                              </w:pPr>
                              <w:r>
                                <w:rPr>
                                  <w:rFonts w:ascii="Arial" w:eastAsia="Arial" w:hAnsi="Arial"/>
                                  <w:color w:val="000000"/>
                                  <w:sz w:val="16"/>
                                </w:rPr>
                                <w:t>00140572</w:t>
                              </w:r>
                            </w:p>
                          </w:tc>
                          <w:tc>
                            <w:tcPr>
                              <w:tcW w:w="2111" w:type="dxa"/>
                              <w:tcBorders>
                                <w:top w:val="nil"/>
                                <w:left w:val="nil"/>
                                <w:bottom w:val="nil"/>
                                <w:right w:val="nil"/>
                              </w:tcBorders>
                              <w:shd w:val="clear" w:color="auto" w:fill="E3E8ED"/>
                              <w:tcMar>
                                <w:top w:w="59" w:type="dxa"/>
                                <w:left w:w="59" w:type="dxa"/>
                                <w:bottom w:w="59" w:type="dxa"/>
                                <w:right w:w="59" w:type="dxa"/>
                              </w:tcMar>
                              <w:vAlign w:val="center"/>
                            </w:tcPr>
                            <w:p w14:paraId="7569806D" w14:textId="77777777" w:rsidR="008F7F0A" w:rsidRDefault="00336607">
                              <w:pPr>
                                <w:spacing w:after="0" w:line="240" w:lineRule="auto"/>
                              </w:pPr>
                              <w:r>
                                <w:rPr>
                                  <w:rFonts w:ascii="Arial" w:eastAsia="Arial" w:hAnsi="Arial"/>
                                  <w:color w:val="000000"/>
                                  <w:sz w:val="16"/>
                                </w:rPr>
                                <w:t>Enhancing Access to Key health</w:t>
                              </w:r>
                            </w:p>
                          </w:tc>
                          <w:tc>
                            <w:tcPr>
                              <w:tcW w:w="1366" w:type="dxa"/>
                              <w:tcBorders>
                                <w:top w:val="nil"/>
                                <w:left w:val="nil"/>
                                <w:bottom w:val="nil"/>
                                <w:right w:val="nil"/>
                              </w:tcBorders>
                              <w:shd w:val="clear" w:color="auto" w:fill="E3E8ED"/>
                              <w:tcMar>
                                <w:top w:w="59" w:type="dxa"/>
                                <w:left w:w="59" w:type="dxa"/>
                                <w:bottom w:w="59" w:type="dxa"/>
                                <w:right w:w="59" w:type="dxa"/>
                              </w:tcMar>
                              <w:vAlign w:val="center"/>
                            </w:tcPr>
                            <w:p w14:paraId="6B70C3BD" w14:textId="77777777" w:rsidR="008F7F0A" w:rsidRDefault="00336607">
                              <w:pPr>
                                <w:spacing w:after="0" w:line="240" w:lineRule="auto"/>
                              </w:pPr>
                              <w:r>
                                <w:rPr>
                                  <w:rFonts w:ascii="Arial" w:eastAsia="Arial" w:hAnsi="Arial"/>
                                  <w:color w:val="000000"/>
                                  <w:sz w:val="16"/>
                                </w:rPr>
                                <w:t>UNHCR</w:t>
                              </w:r>
                            </w:p>
                          </w:tc>
                          <w:tc>
                            <w:tcPr>
                              <w:tcW w:w="1150" w:type="dxa"/>
                              <w:tcBorders>
                                <w:top w:val="nil"/>
                                <w:left w:val="nil"/>
                                <w:bottom w:val="nil"/>
                                <w:right w:val="nil"/>
                              </w:tcBorders>
                              <w:shd w:val="clear" w:color="auto" w:fill="E3E8ED"/>
                              <w:tcMar>
                                <w:top w:w="59" w:type="dxa"/>
                                <w:left w:w="59" w:type="dxa"/>
                                <w:bottom w:w="59" w:type="dxa"/>
                                <w:right w:w="59" w:type="dxa"/>
                              </w:tcMar>
                              <w:vAlign w:val="center"/>
                            </w:tcPr>
                            <w:p w14:paraId="60122A76" w14:textId="77777777" w:rsidR="008F7F0A" w:rsidRDefault="00336607">
                              <w:pPr>
                                <w:spacing w:after="0" w:line="240" w:lineRule="auto"/>
                              </w:pPr>
                              <w:r>
                                <w:rPr>
                                  <w:rFonts w:ascii="Arial" w:eastAsia="Arial" w:hAnsi="Arial"/>
                                  <w:color w:val="000000"/>
                                  <w:sz w:val="16"/>
                                </w:rPr>
                                <w:t>On Going</w:t>
                              </w:r>
                            </w:p>
                          </w:tc>
                          <w:tc>
                            <w:tcPr>
                              <w:tcW w:w="1071" w:type="dxa"/>
                              <w:tcBorders>
                                <w:top w:val="nil"/>
                                <w:left w:val="nil"/>
                                <w:bottom w:val="nil"/>
                                <w:right w:val="nil"/>
                              </w:tcBorders>
                              <w:shd w:val="clear" w:color="auto" w:fill="E3E8ED"/>
                              <w:tcMar>
                                <w:top w:w="59" w:type="dxa"/>
                                <w:left w:w="59" w:type="dxa"/>
                                <w:bottom w:w="59" w:type="dxa"/>
                                <w:right w:w="59" w:type="dxa"/>
                              </w:tcMar>
                              <w:vAlign w:val="center"/>
                            </w:tcPr>
                            <w:p w14:paraId="33F3D400" w14:textId="77777777" w:rsidR="008F7F0A" w:rsidRDefault="00336607">
                              <w:pPr>
                                <w:spacing w:after="0" w:line="240" w:lineRule="auto"/>
                                <w:jc w:val="right"/>
                              </w:pPr>
                              <w:r>
                                <w:rPr>
                                  <w:rFonts w:ascii="Arial" w:eastAsia="Arial" w:hAnsi="Arial"/>
                                  <w:color w:val="000000"/>
                                  <w:sz w:val="16"/>
                                </w:rPr>
                                <w:t>300,000</w:t>
                              </w:r>
                            </w:p>
                          </w:tc>
                          <w:tc>
                            <w:tcPr>
                              <w:tcW w:w="891" w:type="dxa"/>
                              <w:tcBorders>
                                <w:top w:val="nil"/>
                                <w:left w:val="nil"/>
                                <w:bottom w:val="nil"/>
                                <w:right w:val="nil"/>
                              </w:tcBorders>
                              <w:shd w:val="clear" w:color="auto" w:fill="E3E8ED"/>
                              <w:tcMar>
                                <w:top w:w="59" w:type="dxa"/>
                                <w:left w:w="59" w:type="dxa"/>
                                <w:bottom w:w="59" w:type="dxa"/>
                                <w:right w:w="59" w:type="dxa"/>
                              </w:tcMar>
                              <w:vAlign w:val="center"/>
                            </w:tcPr>
                            <w:p w14:paraId="2C18C364" w14:textId="77777777" w:rsidR="008F7F0A" w:rsidRDefault="00336607">
                              <w:pPr>
                                <w:spacing w:after="0" w:line="240" w:lineRule="auto"/>
                                <w:jc w:val="right"/>
                              </w:pPr>
                              <w:r>
                                <w:rPr>
                                  <w:rFonts w:ascii="Arial" w:eastAsia="Arial" w:hAnsi="Arial"/>
                                  <w:color w:val="000000"/>
                                  <w:sz w:val="16"/>
                                </w:rPr>
                                <w:t>-</w:t>
                              </w:r>
                            </w:p>
                          </w:tc>
                          <w:tc>
                            <w:tcPr>
                              <w:tcW w:w="1090" w:type="dxa"/>
                              <w:tcBorders>
                                <w:top w:val="nil"/>
                                <w:left w:val="nil"/>
                                <w:bottom w:val="nil"/>
                                <w:right w:val="nil"/>
                              </w:tcBorders>
                              <w:shd w:val="clear" w:color="auto" w:fill="E3E8ED"/>
                              <w:tcMar>
                                <w:top w:w="59" w:type="dxa"/>
                                <w:left w:w="59" w:type="dxa"/>
                                <w:bottom w:w="59" w:type="dxa"/>
                                <w:right w:w="59" w:type="dxa"/>
                              </w:tcMar>
                              <w:vAlign w:val="center"/>
                            </w:tcPr>
                            <w:p w14:paraId="4D0CA06E" w14:textId="77777777" w:rsidR="008F7F0A" w:rsidRDefault="00336607">
                              <w:pPr>
                                <w:spacing w:after="0" w:line="240" w:lineRule="auto"/>
                                <w:jc w:val="right"/>
                              </w:pPr>
                              <w:r>
                                <w:rPr>
                                  <w:rFonts w:ascii="Arial" w:eastAsia="Arial" w:hAnsi="Arial"/>
                                  <w:color w:val="000000"/>
                                  <w:sz w:val="16"/>
                                </w:rPr>
                                <w:t>-</w:t>
                              </w:r>
                            </w:p>
                          </w:tc>
                          <w:tc>
                            <w:tcPr>
                              <w:tcW w:w="853" w:type="dxa"/>
                              <w:tcBorders>
                                <w:top w:val="nil"/>
                                <w:left w:val="nil"/>
                                <w:bottom w:val="nil"/>
                                <w:right w:val="nil"/>
                              </w:tcBorders>
                              <w:shd w:val="clear" w:color="auto" w:fill="E3E8ED"/>
                              <w:tcMar>
                                <w:top w:w="59" w:type="dxa"/>
                                <w:left w:w="59" w:type="dxa"/>
                                <w:bottom w:w="59" w:type="dxa"/>
                                <w:right w:w="59" w:type="dxa"/>
                              </w:tcMar>
                              <w:vAlign w:val="center"/>
                            </w:tcPr>
                            <w:p w14:paraId="78737246" w14:textId="77777777" w:rsidR="008F7F0A" w:rsidRDefault="00336607">
                              <w:pPr>
                                <w:spacing w:after="0" w:line="240" w:lineRule="auto"/>
                                <w:jc w:val="right"/>
                              </w:pPr>
                              <w:r>
                                <w:rPr>
                                  <w:rFonts w:ascii="Arial" w:eastAsia="Arial" w:hAnsi="Arial"/>
                                  <w:color w:val="000000"/>
                                  <w:sz w:val="16"/>
                                </w:rPr>
                                <w:t>-</w:t>
                              </w:r>
                            </w:p>
                          </w:tc>
                        </w:tr>
                        <w:tr w:rsidR="008F7F0A" w14:paraId="2546DB7B" w14:textId="77777777">
                          <w:trPr>
                            <w:trHeight w:val="227"/>
                          </w:trPr>
                          <w:tc>
                            <w:tcPr>
                              <w:tcW w:w="1090" w:type="dxa"/>
                              <w:tcBorders>
                                <w:top w:val="nil"/>
                                <w:left w:val="nil"/>
                                <w:bottom w:val="nil"/>
                                <w:right w:val="nil"/>
                              </w:tcBorders>
                              <w:shd w:val="clear" w:color="auto" w:fill="FFFFFF"/>
                              <w:tcMar>
                                <w:top w:w="59" w:type="dxa"/>
                                <w:left w:w="59" w:type="dxa"/>
                                <w:bottom w:w="59" w:type="dxa"/>
                                <w:right w:w="59" w:type="dxa"/>
                              </w:tcMar>
                              <w:vAlign w:val="center"/>
                            </w:tcPr>
                            <w:p w14:paraId="4C79F30B" w14:textId="77777777" w:rsidR="008F7F0A" w:rsidRDefault="00336607">
                              <w:pPr>
                                <w:spacing w:after="0" w:line="240" w:lineRule="auto"/>
                              </w:pPr>
                              <w:r>
                                <w:rPr>
                                  <w:rFonts w:ascii="Arial" w:eastAsia="Arial" w:hAnsi="Arial"/>
                                  <w:color w:val="000000"/>
                                  <w:sz w:val="16"/>
                                </w:rPr>
                                <w:t>00140573</w:t>
                              </w:r>
                            </w:p>
                          </w:tc>
                          <w:tc>
                            <w:tcPr>
                              <w:tcW w:w="2111" w:type="dxa"/>
                              <w:tcBorders>
                                <w:top w:val="nil"/>
                                <w:left w:val="nil"/>
                                <w:bottom w:val="nil"/>
                                <w:right w:val="nil"/>
                              </w:tcBorders>
                              <w:shd w:val="clear" w:color="auto" w:fill="FFFFFF"/>
                              <w:tcMar>
                                <w:top w:w="59" w:type="dxa"/>
                                <w:left w:w="59" w:type="dxa"/>
                                <w:bottom w:w="59" w:type="dxa"/>
                                <w:right w:w="59" w:type="dxa"/>
                              </w:tcMar>
                              <w:vAlign w:val="center"/>
                            </w:tcPr>
                            <w:p w14:paraId="7D6DD704" w14:textId="77777777" w:rsidR="008F7F0A" w:rsidRDefault="00336607">
                              <w:pPr>
                                <w:spacing w:after="0" w:line="240" w:lineRule="auto"/>
                              </w:pPr>
                              <w:r>
                                <w:rPr>
                                  <w:rFonts w:ascii="Arial" w:eastAsia="Arial" w:hAnsi="Arial"/>
                                  <w:color w:val="000000"/>
                                  <w:sz w:val="16"/>
                                </w:rPr>
                                <w:t>Enhancing Wastewater, Nutrient</w:t>
                              </w:r>
                            </w:p>
                          </w:tc>
                          <w:tc>
                            <w:tcPr>
                              <w:tcW w:w="1366" w:type="dxa"/>
                              <w:tcBorders>
                                <w:top w:val="nil"/>
                                <w:left w:val="nil"/>
                                <w:bottom w:val="nil"/>
                                <w:right w:val="nil"/>
                              </w:tcBorders>
                              <w:shd w:val="clear" w:color="auto" w:fill="FFFFFF"/>
                              <w:tcMar>
                                <w:top w:w="59" w:type="dxa"/>
                                <w:left w:w="59" w:type="dxa"/>
                                <w:bottom w:w="59" w:type="dxa"/>
                                <w:right w:w="59" w:type="dxa"/>
                              </w:tcMar>
                              <w:vAlign w:val="center"/>
                            </w:tcPr>
                            <w:p w14:paraId="79DEB57A" w14:textId="77777777" w:rsidR="008F7F0A" w:rsidRDefault="00336607">
                              <w:pPr>
                                <w:spacing w:after="0" w:line="240" w:lineRule="auto"/>
                              </w:pPr>
                              <w:r>
                                <w:rPr>
                                  <w:rFonts w:ascii="Arial" w:eastAsia="Arial" w:hAnsi="Arial"/>
                                  <w:color w:val="000000"/>
                                  <w:sz w:val="16"/>
                                </w:rPr>
                                <w:t>UNEP</w:t>
                              </w:r>
                            </w:p>
                          </w:tc>
                          <w:tc>
                            <w:tcPr>
                              <w:tcW w:w="1150" w:type="dxa"/>
                              <w:tcBorders>
                                <w:top w:val="nil"/>
                                <w:left w:val="nil"/>
                                <w:bottom w:val="nil"/>
                                <w:right w:val="nil"/>
                              </w:tcBorders>
                              <w:shd w:val="clear" w:color="auto" w:fill="FFFFFF"/>
                              <w:tcMar>
                                <w:top w:w="59" w:type="dxa"/>
                                <w:left w:w="59" w:type="dxa"/>
                                <w:bottom w:w="59" w:type="dxa"/>
                                <w:right w:w="59" w:type="dxa"/>
                              </w:tcMar>
                              <w:vAlign w:val="center"/>
                            </w:tcPr>
                            <w:p w14:paraId="6FE5016E" w14:textId="77777777" w:rsidR="008F7F0A" w:rsidRDefault="00336607">
                              <w:pPr>
                                <w:spacing w:after="0" w:line="240" w:lineRule="auto"/>
                              </w:pPr>
                              <w:r>
                                <w:rPr>
                                  <w:rFonts w:ascii="Arial" w:eastAsia="Arial" w:hAnsi="Arial"/>
                                  <w:color w:val="000000"/>
                                  <w:sz w:val="16"/>
                                </w:rPr>
                                <w:t>On Going</w:t>
                              </w:r>
                            </w:p>
                          </w:tc>
                          <w:tc>
                            <w:tcPr>
                              <w:tcW w:w="1071" w:type="dxa"/>
                              <w:tcBorders>
                                <w:top w:val="nil"/>
                                <w:left w:val="nil"/>
                                <w:bottom w:val="nil"/>
                                <w:right w:val="nil"/>
                              </w:tcBorders>
                              <w:shd w:val="clear" w:color="auto" w:fill="FFFFFF"/>
                              <w:tcMar>
                                <w:top w:w="59" w:type="dxa"/>
                                <w:left w:w="59" w:type="dxa"/>
                                <w:bottom w:w="59" w:type="dxa"/>
                                <w:right w:w="59" w:type="dxa"/>
                              </w:tcMar>
                              <w:vAlign w:val="center"/>
                            </w:tcPr>
                            <w:p w14:paraId="3F74B965" w14:textId="77777777" w:rsidR="008F7F0A" w:rsidRDefault="00336607">
                              <w:pPr>
                                <w:spacing w:after="0" w:line="240" w:lineRule="auto"/>
                                <w:jc w:val="right"/>
                              </w:pPr>
                              <w:r>
                                <w:rPr>
                                  <w:rFonts w:ascii="Arial" w:eastAsia="Arial" w:hAnsi="Arial"/>
                                  <w:color w:val="000000"/>
                                  <w:sz w:val="16"/>
                                </w:rPr>
                                <w:t>200,090</w:t>
                              </w:r>
                            </w:p>
                          </w:tc>
                          <w:tc>
                            <w:tcPr>
                              <w:tcW w:w="891" w:type="dxa"/>
                              <w:tcBorders>
                                <w:top w:val="nil"/>
                                <w:left w:val="nil"/>
                                <w:bottom w:val="nil"/>
                                <w:right w:val="nil"/>
                              </w:tcBorders>
                              <w:shd w:val="clear" w:color="auto" w:fill="FFFFFF"/>
                              <w:tcMar>
                                <w:top w:w="59" w:type="dxa"/>
                                <w:left w:w="59" w:type="dxa"/>
                                <w:bottom w:w="59" w:type="dxa"/>
                                <w:right w:w="59" w:type="dxa"/>
                              </w:tcMar>
                              <w:vAlign w:val="center"/>
                            </w:tcPr>
                            <w:p w14:paraId="7BF928D6" w14:textId="77777777" w:rsidR="008F7F0A" w:rsidRDefault="00336607">
                              <w:pPr>
                                <w:spacing w:after="0" w:line="240" w:lineRule="auto"/>
                                <w:jc w:val="right"/>
                              </w:pPr>
                              <w:r>
                                <w:rPr>
                                  <w:rFonts w:ascii="Arial" w:eastAsia="Arial" w:hAnsi="Arial"/>
                                  <w:color w:val="000000"/>
                                  <w:sz w:val="16"/>
                                </w:rPr>
                                <w:t>-</w:t>
                              </w:r>
                            </w:p>
                          </w:tc>
                          <w:tc>
                            <w:tcPr>
                              <w:tcW w:w="1090" w:type="dxa"/>
                              <w:tcBorders>
                                <w:top w:val="nil"/>
                                <w:left w:val="nil"/>
                                <w:bottom w:val="nil"/>
                                <w:right w:val="nil"/>
                              </w:tcBorders>
                              <w:shd w:val="clear" w:color="auto" w:fill="FFFFFF"/>
                              <w:tcMar>
                                <w:top w:w="59" w:type="dxa"/>
                                <w:left w:w="59" w:type="dxa"/>
                                <w:bottom w:w="59" w:type="dxa"/>
                                <w:right w:w="59" w:type="dxa"/>
                              </w:tcMar>
                              <w:vAlign w:val="center"/>
                            </w:tcPr>
                            <w:p w14:paraId="20A08F15" w14:textId="77777777" w:rsidR="008F7F0A" w:rsidRDefault="00336607">
                              <w:pPr>
                                <w:spacing w:after="0" w:line="240" w:lineRule="auto"/>
                                <w:jc w:val="right"/>
                              </w:pPr>
                              <w:r>
                                <w:rPr>
                                  <w:rFonts w:ascii="Arial" w:eastAsia="Arial" w:hAnsi="Arial"/>
                                  <w:color w:val="000000"/>
                                  <w:sz w:val="16"/>
                                </w:rPr>
                                <w:t>-</w:t>
                              </w:r>
                            </w:p>
                          </w:tc>
                          <w:tc>
                            <w:tcPr>
                              <w:tcW w:w="853" w:type="dxa"/>
                              <w:tcBorders>
                                <w:top w:val="nil"/>
                                <w:left w:val="nil"/>
                                <w:bottom w:val="nil"/>
                                <w:right w:val="nil"/>
                              </w:tcBorders>
                              <w:shd w:val="clear" w:color="auto" w:fill="FFFFFF"/>
                              <w:tcMar>
                                <w:top w:w="59" w:type="dxa"/>
                                <w:left w:w="59" w:type="dxa"/>
                                <w:bottom w:w="59" w:type="dxa"/>
                                <w:right w:w="59" w:type="dxa"/>
                              </w:tcMar>
                              <w:vAlign w:val="center"/>
                            </w:tcPr>
                            <w:p w14:paraId="4A9DDD7D" w14:textId="77777777" w:rsidR="008F7F0A" w:rsidRDefault="00336607">
                              <w:pPr>
                                <w:spacing w:after="0" w:line="240" w:lineRule="auto"/>
                                <w:jc w:val="right"/>
                              </w:pPr>
                              <w:r>
                                <w:rPr>
                                  <w:rFonts w:ascii="Arial" w:eastAsia="Arial" w:hAnsi="Arial"/>
                                  <w:color w:val="000000"/>
                                  <w:sz w:val="16"/>
                                </w:rPr>
                                <w:t>-</w:t>
                              </w:r>
                            </w:p>
                          </w:tc>
                        </w:tr>
                        <w:tr w:rsidR="008F7F0A" w14:paraId="43AA4C56" w14:textId="77777777">
                          <w:trPr>
                            <w:trHeight w:val="227"/>
                          </w:trPr>
                          <w:tc>
                            <w:tcPr>
                              <w:tcW w:w="1090" w:type="dxa"/>
                              <w:tcBorders>
                                <w:top w:val="nil"/>
                                <w:left w:val="nil"/>
                                <w:bottom w:val="nil"/>
                                <w:right w:val="nil"/>
                              </w:tcBorders>
                              <w:shd w:val="clear" w:color="auto" w:fill="E3E8ED"/>
                              <w:tcMar>
                                <w:top w:w="59" w:type="dxa"/>
                                <w:left w:w="59" w:type="dxa"/>
                                <w:bottom w:w="59" w:type="dxa"/>
                                <w:right w:w="59" w:type="dxa"/>
                              </w:tcMar>
                              <w:vAlign w:val="center"/>
                            </w:tcPr>
                            <w:p w14:paraId="2A5EB3B5" w14:textId="77777777" w:rsidR="008F7F0A" w:rsidRDefault="00336607">
                              <w:pPr>
                                <w:spacing w:after="0" w:line="240" w:lineRule="auto"/>
                              </w:pPr>
                              <w:r>
                                <w:rPr>
                                  <w:rFonts w:ascii="Arial" w:eastAsia="Arial" w:hAnsi="Arial"/>
                                  <w:color w:val="000000"/>
                                  <w:sz w:val="16"/>
                                </w:rPr>
                                <w:t>00140573</w:t>
                              </w:r>
                            </w:p>
                          </w:tc>
                          <w:tc>
                            <w:tcPr>
                              <w:tcW w:w="2111" w:type="dxa"/>
                              <w:tcBorders>
                                <w:top w:val="nil"/>
                                <w:left w:val="nil"/>
                                <w:bottom w:val="nil"/>
                                <w:right w:val="nil"/>
                              </w:tcBorders>
                              <w:shd w:val="clear" w:color="auto" w:fill="E3E8ED"/>
                              <w:tcMar>
                                <w:top w:w="59" w:type="dxa"/>
                                <w:left w:w="59" w:type="dxa"/>
                                <w:bottom w:w="59" w:type="dxa"/>
                                <w:right w:w="59" w:type="dxa"/>
                              </w:tcMar>
                              <w:vAlign w:val="center"/>
                            </w:tcPr>
                            <w:p w14:paraId="0E20FF2C" w14:textId="77777777" w:rsidR="008F7F0A" w:rsidRDefault="00336607">
                              <w:pPr>
                                <w:spacing w:after="0" w:line="240" w:lineRule="auto"/>
                              </w:pPr>
                              <w:r>
                                <w:rPr>
                                  <w:rFonts w:ascii="Arial" w:eastAsia="Arial" w:hAnsi="Arial"/>
                                  <w:color w:val="000000"/>
                                  <w:sz w:val="16"/>
                                </w:rPr>
                                <w:t>Enhancing Wastewater, Nutrient</w:t>
                              </w:r>
                            </w:p>
                          </w:tc>
                          <w:tc>
                            <w:tcPr>
                              <w:tcW w:w="1366" w:type="dxa"/>
                              <w:tcBorders>
                                <w:top w:val="nil"/>
                                <w:left w:val="nil"/>
                                <w:bottom w:val="nil"/>
                                <w:right w:val="nil"/>
                              </w:tcBorders>
                              <w:shd w:val="clear" w:color="auto" w:fill="E3E8ED"/>
                              <w:tcMar>
                                <w:top w:w="59" w:type="dxa"/>
                                <w:left w:w="59" w:type="dxa"/>
                                <w:bottom w:w="59" w:type="dxa"/>
                                <w:right w:w="59" w:type="dxa"/>
                              </w:tcMar>
                              <w:vAlign w:val="center"/>
                            </w:tcPr>
                            <w:p w14:paraId="22E9FB5A" w14:textId="77777777" w:rsidR="008F7F0A" w:rsidRDefault="00336607">
                              <w:pPr>
                                <w:spacing w:after="0" w:line="240" w:lineRule="auto"/>
                              </w:pPr>
                              <w:r>
                                <w:rPr>
                                  <w:rFonts w:ascii="Arial" w:eastAsia="Arial" w:hAnsi="Arial"/>
                                  <w:color w:val="000000"/>
                                  <w:sz w:val="16"/>
                                </w:rPr>
                                <w:t>UNHABITAT</w:t>
                              </w:r>
                            </w:p>
                          </w:tc>
                          <w:tc>
                            <w:tcPr>
                              <w:tcW w:w="1150" w:type="dxa"/>
                              <w:tcBorders>
                                <w:top w:val="nil"/>
                                <w:left w:val="nil"/>
                                <w:bottom w:val="nil"/>
                                <w:right w:val="nil"/>
                              </w:tcBorders>
                              <w:shd w:val="clear" w:color="auto" w:fill="E3E8ED"/>
                              <w:tcMar>
                                <w:top w:w="59" w:type="dxa"/>
                                <w:left w:w="59" w:type="dxa"/>
                                <w:bottom w:w="59" w:type="dxa"/>
                                <w:right w:w="59" w:type="dxa"/>
                              </w:tcMar>
                              <w:vAlign w:val="center"/>
                            </w:tcPr>
                            <w:p w14:paraId="055C604D" w14:textId="77777777" w:rsidR="008F7F0A" w:rsidRDefault="00336607">
                              <w:pPr>
                                <w:spacing w:after="0" w:line="240" w:lineRule="auto"/>
                              </w:pPr>
                              <w:r>
                                <w:rPr>
                                  <w:rFonts w:ascii="Arial" w:eastAsia="Arial" w:hAnsi="Arial"/>
                                  <w:color w:val="000000"/>
                                  <w:sz w:val="16"/>
                                </w:rPr>
                                <w:t>On Going</w:t>
                              </w:r>
                            </w:p>
                          </w:tc>
                          <w:tc>
                            <w:tcPr>
                              <w:tcW w:w="1071" w:type="dxa"/>
                              <w:tcBorders>
                                <w:top w:val="nil"/>
                                <w:left w:val="nil"/>
                                <w:bottom w:val="nil"/>
                                <w:right w:val="nil"/>
                              </w:tcBorders>
                              <w:shd w:val="clear" w:color="auto" w:fill="E3E8ED"/>
                              <w:tcMar>
                                <w:top w:w="59" w:type="dxa"/>
                                <w:left w:w="59" w:type="dxa"/>
                                <w:bottom w:w="59" w:type="dxa"/>
                                <w:right w:w="59" w:type="dxa"/>
                              </w:tcMar>
                              <w:vAlign w:val="center"/>
                            </w:tcPr>
                            <w:p w14:paraId="43E70AB7" w14:textId="77777777" w:rsidR="008F7F0A" w:rsidRDefault="00336607">
                              <w:pPr>
                                <w:spacing w:after="0" w:line="240" w:lineRule="auto"/>
                                <w:jc w:val="right"/>
                              </w:pPr>
                              <w:r>
                                <w:rPr>
                                  <w:rFonts w:ascii="Arial" w:eastAsia="Arial" w:hAnsi="Arial"/>
                                  <w:color w:val="000000"/>
                                  <w:sz w:val="16"/>
                                </w:rPr>
                                <w:t>100,580</w:t>
                              </w:r>
                            </w:p>
                          </w:tc>
                          <w:tc>
                            <w:tcPr>
                              <w:tcW w:w="891" w:type="dxa"/>
                              <w:tcBorders>
                                <w:top w:val="nil"/>
                                <w:left w:val="nil"/>
                                <w:bottom w:val="nil"/>
                                <w:right w:val="nil"/>
                              </w:tcBorders>
                              <w:shd w:val="clear" w:color="auto" w:fill="E3E8ED"/>
                              <w:tcMar>
                                <w:top w:w="59" w:type="dxa"/>
                                <w:left w:w="59" w:type="dxa"/>
                                <w:bottom w:w="59" w:type="dxa"/>
                                <w:right w:w="59" w:type="dxa"/>
                              </w:tcMar>
                              <w:vAlign w:val="center"/>
                            </w:tcPr>
                            <w:p w14:paraId="1192F6C9" w14:textId="77777777" w:rsidR="008F7F0A" w:rsidRDefault="00336607">
                              <w:pPr>
                                <w:spacing w:after="0" w:line="240" w:lineRule="auto"/>
                                <w:jc w:val="right"/>
                              </w:pPr>
                              <w:r>
                                <w:rPr>
                                  <w:rFonts w:ascii="Arial" w:eastAsia="Arial" w:hAnsi="Arial"/>
                                  <w:color w:val="000000"/>
                                  <w:sz w:val="16"/>
                                </w:rPr>
                                <w:t>-</w:t>
                              </w:r>
                            </w:p>
                          </w:tc>
                          <w:tc>
                            <w:tcPr>
                              <w:tcW w:w="1090" w:type="dxa"/>
                              <w:tcBorders>
                                <w:top w:val="nil"/>
                                <w:left w:val="nil"/>
                                <w:bottom w:val="nil"/>
                                <w:right w:val="nil"/>
                              </w:tcBorders>
                              <w:shd w:val="clear" w:color="auto" w:fill="E3E8ED"/>
                              <w:tcMar>
                                <w:top w:w="59" w:type="dxa"/>
                                <w:left w:w="59" w:type="dxa"/>
                                <w:bottom w:w="59" w:type="dxa"/>
                                <w:right w:w="59" w:type="dxa"/>
                              </w:tcMar>
                              <w:vAlign w:val="center"/>
                            </w:tcPr>
                            <w:p w14:paraId="4E122A80" w14:textId="77777777" w:rsidR="008F7F0A" w:rsidRDefault="00336607">
                              <w:pPr>
                                <w:spacing w:after="0" w:line="240" w:lineRule="auto"/>
                                <w:jc w:val="right"/>
                              </w:pPr>
                              <w:r>
                                <w:rPr>
                                  <w:rFonts w:ascii="Arial" w:eastAsia="Arial" w:hAnsi="Arial"/>
                                  <w:color w:val="000000"/>
                                  <w:sz w:val="16"/>
                                </w:rPr>
                                <w:t>-</w:t>
                              </w:r>
                            </w:p>
                          </w:tc>
                          <w:tc>
                            <w:tcPr>
                              <w:tcW w:w="853" w:type="dxa"/>
                              <w:tcBorders>
                                <w:top w:val="nil"/>
                                <w:left w:val="nil"/>
                                <w:bottom w:val="nil"/>
                                <w:right w:val="nil"/>
                              </w:tcBorders>
                              <w:shd w:val="clear" w:color="auto" w:fill="E3E8ED"/>
                              <w:tcMar>
                                <w:top w:w="59" w:type="dxa"/>
                                <w:left w:w="59" w:type="dxa"/>
                                <w:bottom w:w="59" w:type="dxa"/>
                                <w:right w:w="59" w:type="dxa"/>
                              </w:tcMar>
                              <w:vAlign w:val="center"/>
                            </w:tcPr>
                            <w:p w14:paraId="29F55428" w14:textId="77777777" w:rsidR="008F7F0A" w:rsidRDefault="00336607">
                              <w:pPr>
                                <w:spacing w:after="0" w:line="240" w:lineRule="auto"/>
                                <w:jc w:val="right"/>
                              </w:pPr>
                              <w:r>
                                <w:rPr>
                                  <w:rFonts w:ascii="Arial" w:eastAsia="Arial" w:hAnsi="Arial"/>
                                  <w:color w:val="000000"/>
                                  <w:sz w:val="16"/>
                                </w:rPr>
                                <w:t>-</w:t>
                              </w:r>
                            </w:p>
                          </w:tc>
                        </w:tr>
                        <w:tr w:rsidR="008F7F0A" w14:paraId="738A0FCD" w14:textId="77777777">
                          <w:trPr>
                            <w:trHeight w:val="227"/>
                          </w:trPr>
                          <w:tc>
                            <w:tcPr>
                              <w:tcW w:w="1090" w:type="dxa"/>
                              <w:tcBorders>
                                <w:top w:val="nil"/>
                                <w:left w:val="nil"/>
                                <w:bottom w:val="nil"/>
                                <w:right w:val="nil"/>
                              </w:tcBorders>
                              <w:shd w:val="clear" w:color="auto" w:fill="FFFFFF"/>
                              <w:tcMar>
                                <w:top w:w="59" w:type="dxa"/>
                                <w:left w:w="59" w:type="dxa"/>
                                <w:bottom w:w="59" w:type="dxa"/>
                                <w:right w:w="59" w:type="dxa"/>
                              </w:tcMar>
                              <w:vAlign w:val="center"/>
                            </w:tcPr>
                            <w:p w14:paraId="773F55DB" w14:textId="77777777" w:rsidR="008F7F0A" w:rsidRDefault="00336607">
                              <w:pPr>
                                <w:spacing w:after="0" w:line="240" w:lineRule="auto"/>
                              </w:pPr>
                              <w:r>
                                <w:rPr>
                                  <w:rFonts w:ascii="Arial" w:eastAsia="Arial" w:hAnsi="Arial"/>
                                  <w:color w:val="000000"/>
                                  <w:sz w:val="16"/>
                                </w:rPr>
                                <w:t>00140642</w:t>
                              </w:r>
                            </w:p>
                          </w:tc>
                          <w:tc>
                            <w:tcPr>
                              <w:tcW w:w="2111" w:type="dxa"/>
                              <w:tcBorders>
                                <w:top w:val="nil"/>
                                <w:left w:val="nil"/>
                                <w:bottom w:val="nil"/>
                                <w:right w:val="nil"/>
                              </w:tcBorders>
                              <w:shd w:val="clear" w:color="auto" w:fill="FFFFFF"/>
                              <w:tcMar>
                                <w:top w:w="59" w:type="dxa"/>
                                <w:left w:w="59" w:type="dxa"/>
                                <w:bottom w:w="59" w:type="dxa"/>
                                <w:right w:w="59" w:type="dxa"/>
                              </w:tcMar>
                              <w:vAlign w:val="center"/>
                            </w:tcPr>
                            <w:p w14:paraId="53CDB1DC" w14:textId="5E56C517" w:rsidR="008F7F0A" w:rsidRDefault="00336607">
                              <w:pPr>
                                <w:spacing w:after="0" w:line="240" w:lineRule="auto"/>
                              </w:pPr>
                              <w:r>
                                <w:rPr>
                                  <w:rFonts w:ascii="Arial" w:eastAsia="Arial" w:hAnsi="Arial"/>
                                  <w:color w:val="000000"/>
                                  <w:sz w:val="16"/>
                                </w:rPr>
                                <w:t>People w Disabilities' access to</w:t>
                              </w:r>
                            </w:p>
                          </w:tc>
                          <w:tc>
                            <w:tcPr>
                              <w:tcW w:w="1366" w:type="dxa"/>
                              <w:tcBorders>
                                <w:top w:val="nil"/>
                                <w:left w:val="nil"/>
                                <w:bottom w:val="nil"/>
                                <w:right w:val="nil"/>
                              </w:tcBorders>
                              <w:shd w:val="clear" w:color="auto" w:fill="FFFFFF"/>
                              <w:tcMar>
                                <w:top w:w="59" w:type="dxa"/>
                                <w:left w:w="59" w:type="dxa"/>
                                <w:bottom w:w="59" w:type="dxa"/>
                                <w:right w:w="59" w:type="dxa"/>
                              </w:tcMar>
                              <w:vAlign w:val="center"/>
                            </w:tcPr>
                            <w:p w14:paraId="152D3624" w14:textId="77777777" w:rsidR="008F7F0A" w:rsidRDefault="00336607">
                              <w:pPr>
                                <w:spacing w:after="0" w:line="240" w:lineRule="auto"/>
                              </w:pPr>
                              <w:r>
                                <w:rPr>
                                  <w:rFonts w:ascii="Arial" w:eastAsia="Arial" w:hAnsi="Arial"/>
                                  <w:color w:val="000000"/>
                                  <w:sz w:val="16"/>
                                </w:rPr>
                                <w:t>ILO</w:t>
                              </w:r>
                            </w:p>
                          </w:tc>
                          <w:tc>
                            <w:tcPr>
                              <w:tcW w:w="1150" w:type="dxa"/>
                              <w:tcBorders>
                                <w:top w:val="nil"/>
                                <w:left w:val="nil"/>
                                <w:bottom w:val="nil"/>
                                <w:right w:val="nil"/>
                              </w:tcBorders>
                              <w:shd w:val="clear" w:color="auto" w:fill="FFFFFF"/>
                              <w:tcMar>
                                <w:top w:w="59" w:type="dxa"/>
                                <w:left w:w="59" w:type="dxa"/>
                                <w:bottom w:w="59" w:type="dxa"/>
                                <w:right w:w="59" w:type="dxa"/>
                              </w:tcMar>
                              <w:vAlign w:val="center"/>
                            </w:tcPr>
                            <w:p w14:paraId="0282C82B" w14:textId="77777777" w:rsidR="008F7F0A" w:rsidRDefault="00336607">
                              <w:pPr>
                                <w:spacing w:after="0" w:line="240" w:lineRule="auto"/>
                              </w:pPr>
                              <w:r>
                                <w:rPr>
                                  <w:rFonts w:ascii="Arial" w:eastAsia="Arial" w:hAnsi="Arial"/>
                                  <w:color w:val="000000"/>
                                  <w:sz w:val="16"/>
                                </w:rPr>
                                <w:t>On Going</w:t>
                              </w:r>
                            </w:p>
                          </w:tc>
                          <w:tc>
                            <w:tcPr>
                              <w:tcW w:w="1071" w:type="dxa"/>
                              <w:tcBorders>
                                <w:top w:val="nil"/>
                                <w:left w:val="nil"/>
                                <w:bottom w:val="nil"/>
                                <w:right w:val="nil"/>
                              </w:tcBorders>
                              <w:shd w:val="clear" w:color="auto" w:fill="FFFFFF"/>
                              <w:tcMar>
                                <w:top w:w="59" w:type="dxa"/>
                                <w:left w:w="59" w:type="dxa"/>
                                <w:bottom w:w="59" w:type="dxa"/>
                                <w:right w:w="59" w:type="dxa"/>
                              </w:tcMar>
                              <w:vAlign w:val="center"/>
                            </w:tcPr>
                            <w:p w14:paraId="6E45B8DD" w14:textId="77777777" w:rsidR="008F7F0A" w:rsidRDefault="00336607">
                              <w:pPr>
                                <w:spacing w:after="0" w:line="240" w:lineRule="auto"/>
                                <w:jc w:val="right"/>
                              </w:pPr>
                              <w:r>
                                <w:rPr>
                                  <w:rFonts w:ascii="Arial" w:eastAsia="Arial" w:hAnsi="Arial"/>
                                  <w:color w:val="000000"/>
                                  <w:sz w:val="16"/>
                                </w:rPr>
                                <w:t>111,708</w:t>
                              </w:r>
                            </w:p>
                          </w:tc>
                          <w:tc>
                            <w:tcPr>
                              <w:tcW w:w="891" w:type="dxa"/>
                              <w:tcBorders>
                                <w:top w:val="nil"/>
                                <w:left w:val="nil"/>
                                <w:bottom w:val="nil"/>
                                <w:right w:val="nil"/>
                              </w:tcBorders>
                              <w:shd w:val="clear" w:color="auto" w:fill="FFFFFF"/>
                              <w:tcMar>
                                <w:top w:w="59" w:type="dxa"/>
                                <w:left w:w="59" w:type="dxa"/>
                                <w:bottom w:w="59" w:type="dxa"/>
                                <w:right w:w="59" w:type="dxa"/>
                              </w:tcMar>
                              <w:vAlign w:val="center"/>
                            </w:tcPr>
                            <w:p w14:paraId="03D1ECAE" w14:textId="77777777" w:rsidR="008F7F0A" w:rsidRDefault="00336607">
                              <w:pPr>
                                <w:spacing w:after="0" w:line="240" w:lineRule="auto"/>
                                <w:jc w:val="right"/>
                              </w:pPr>
                              <w:r>
                                <w:rPr>
                                  <w:rFonts w:ascii="Arial" w:eastAsia="Arial" w:hAnsi="Arial"/>
                                  <w:color w:val="000000"/>
                                  <w:sz w:val="16"/>
                                </w:rPr>
                                <w:t>-</w:t>
                              </w:r>
                            </w:p>
                          </w:tc>
                          <w:tc>
                            <w:tcPr>
                              <w:tcW w:w="1090" w:type="dxa"/>
                              <w:tcBorders>
                                <w:top w:val="nil"/>
                                <w:left w:val="nil"/>
                                <w:bottom w:val="nil"/>
                                <w:right w:val="nil"/>
                              </w:tcBorders>
                              <w:shd w:val="clear" w:color="auto" w:fill="FFFFFF"/>
                              <w:tcMar>
                                <w:top w:w="59" w:type="dxa"/>
                                <w:left w:w="59" w:type="dxa"/>
                                <w:bottom w:w="59" w:type="dxa"/>
                                <w:right w:w="59" w:type="dxa"/>
                              </w:tcMar>
                              <w:vAlign w:val="center"/>
                            </w:tcPr>
                            <w:p w14:paraId="2771731A" w14:textId="77777777" w:rsidR="008F7F0A" w:rsidRDefault="00336607">
                              <w:pPr>
                                <w:spacing w:after="0" w:line="240" w:lineRule="auto"/>
                                <w:jc w:val="right"/>
                              </w:pPr>
                              <w:r>
                                <w:rPr>
                                  <w:rFonts w:ascii="Arial" w:eastAsia="Arial" w:hAnsi="Arial"/>
                                  <w:color w:val="000000"/>
                                  <w:sz w:val="16"/>
                                </w:rPr>
                                <w:t>-</w:t>
                              </w:r>
                            </w:p>
                          </w:tc>
                          <w:tc>
                            <w:tcPr>
                              <w:tcW w:w="853" w:type="dxa"/>
                              <w:tcBorders>
                                <w:top w:val="nil"/>
                                <w:left w:val="nil"/>
                                <w:bottom w:val="nil"/>
                                <w:right w:val="nil"/>
                              </w:tcBorders>
                              <w:shd w:val="clear" w:color="auto" w:fill="FFFFFF"/>
                              <w:tcMar>
                                <w:top w:w="59" w:type="dxa"/>
                                <w:left w:w="59" w:type="dxa"/>
                                <w:bottom w:w="59" w:type="dxa"/>
                                <w:right w:w="59" w:type="dxa"/>
                              </w:tcMar>
                              <w:vAlign w:val="center"/>
                            </w:tcPr>
                            <w:p w14:paraId="46598682" w14:textId="77777777" w:rsidR="008F7F0A" w:rsidRDefault="00336607">
                              <w:pPr>
                                <w:spacing w:after="0" w:line="240" w:lineRule="auto"/>
                                <w:jc w:val="right"/>
                              </w:pPr>
                              <w:r>
                                <w:rPr>
                                  <w:rFonts w:ascii="Arial" w:eastAsia="Arial" w:hAnsi="Arial"/>
                                  <w:color w:val="000000"/>
                                  <w:sz w:val="16"/>
                                </w:rPr>
                                <w:t>-</w:t>
                              </w:r>
                            </w:p>
                          </w:tc>
                        </w:tr>
                        <w:tr w:rsidR="008F7F0A" w14:paraId="18686C1D" w14:textId="77777777">
                          <w:trPr>
                            <w:trHeight w:val="227"/>
                          </w:trPr>
                          <w:tc>
                            <w:tcPr>
                              <w:tcW w:w="1090" w:type="dxa"/>
                              <w:tcBorders>
                                <w:top w:val="nil"/>
                                <w:left w:val="nil"/>
                                <w:bottom w:val="nil"/>
                                <w:right w:val="nil"/>
                              </w:tcBorders>
                              <w:shd w:val="clear" w:color="auto" w:fill="E3E8ED"/>
                              <w:tcMar>
                                <w:top w:w="59" w:type="dxa"/>
                                <w:left w:w="59" w:type="dxa"/>
                                <w:bottom w:w="59" w:type="dxa"/>
                                <w:right w:w="59" w:type="dxa"/>
                              </w:tcMar>
                              <w:vAlign w:val="center"/>
                            </w:tcPr>
                            <w:p w14:paraId="128D1EDE" w14:textId="77777777" w:rsidR="008F7F0A" w:rsidRDefault="00336607">
                              <w:pPr>
                                <w:spacing w:after="0" w:line="240" w:lineRule="auto"/>
                              </w:pPr>
                              <w:r>
                                <w:rPr>
                                  <w:rFonts w:ascii="Arial" w:eastAsia="Arial" w:hAnsi="Arial"/>
                                  <w:color w:val="000000"/>
                                  <w:sz w:val="16"/>
                                </w:rPr>
                                <w:t>00140642</w:t>
                              </w:r>
                            </w:p>
                          </w:tc>
                          <w:tc>
                            <w:tcPr>
                              <w:tcW w:w="2111" w:type="dxa"/>
                              <w:tcBorders>
                                <w:top w:val="nil"/>
                                <w:left w:val="nil"/>
                                <w:bottom w:val="nil"/>
                                <w:right w:val="nil"/>
                              </w:tcBorders>
                              <w:shd w:val="clear" w:color="auto" w:fill="E3E8ED"/>
                              <w:tcMar>
                                <w:top w:w="59" w:type="dxa"/>
                                <w:left w:w="59" w:type="dxa"/>
                                <w:bottom w:w="59" w:type="dxa"/>
                                <w:right w:w="59" w:type="dxa"/>
                              </w:tcMar>
                              <w:vAlign w:val="center"/>
                            </w:tcPr>
                            <w:p w14:paraId="4AE5D3A2" w14:textId="3A965FA2" w:rsidR="008F7F0A" w:rsidRDefault="00336607">
                              <w:pPr>
                                <w:spacing w:after="0" w:line="240" w:lineRule="auto"/>
                              </w:pPr>
                              <w:r>
                                <w:rPr>
                                  <w:rFonts w:ascii="Arial" w:eastAsia="Arial" w:hAnsi="Arial"/>
                                  <w:color w:val="000000"/>
                                  <w:sz w:val="16"/>
                                </w:rPr>
                                <w:t>People w Disabilities' access to</w:t>
                              </w:r>
                            </w:p>
                          </w:tc>
                          <w:tc>
                            <w:tcPr>
                              <w:tcW w:w="1366" w:type="dxa"/>
                              <w:tcBorders>
                                <w:top w:val="nil"/>
                                <w:left w:val="nil"/>
                                <w:bottom w:val="nil"/>
                                <w:right w:val="nil"/>
                              </w:tcBorders>
                              <w:shd w:val="clear" w:color="auto" w:fill="E3E8ED"/>
                              <w:tcMar>
                                <w:top w:w="59" w:type="dxa"/>
                                <w:left w:w="59" w:type="dxa"/>
                                <w:bottom w:w="59" w:type="dxa"/>
                                <w:right w:w="59" w:type="dxa"/>
                              </w:tcMar>
                              <w:vAlign w:val="center"/>
                            </w:tcPr>
                            <w:p w14:paraId="6DF4D566" w14:textId="77777777" w:rsidR="008F7F0A" w:rsidRDefault="00336607">
                              <w:pPr>
                                <w:spacing w:after="0" w:line="240" w:lineRule="auto"/>
                              </w:pPr>
                              <w:r>
                                <w:rPr>
                                  <w:rFonts w:ascii="Arial" w:eastAsia="Arial" w:hAnsi="Arial"/>
                                  <w:color w:val="000000"/>
                                  <w:sz w:val="16"/>
                                </w:rPr>
                                <w:t>UNDP</w:t>
                              </w:r>
                            </w:p>
                          </w:tc>
                          <w:tc>
                            <w:tcPr>
                              <w:tcW w:w="1150" w:type="dxa"/>
                              <w:tcBorders>
                                <w:top w:val="nil"/>
                                <w:left w:val="nil"/>
                                <w:bottom w:val="nil"/>
                                <w:right w:val="nil"/>
                              </w:tcBorders>
                              <w:shd w:val="clear" w:color="auto" w:fill="E3E8ED"/>
                              <w:tcMar>
                                <w:top w:w="59" w:type="dxa"/>
                                <w:left w:w="59" w:type="dxa"/>
                                <w:bottom w:w="59" w:type="dxa"/>
                                <w:right w:w="59" w:type="dxa"/>
                              </w:tcMar>
                              <w:vAlign w:val="center"/>
                            </w:tcPr>
                            <w:p w14:paraId="64ABAB4E" w14:textId="77777777" w:rsidR="008F7F0A" w:rsidRDefault="00336607">
                              <w:pPr>
                                <w:spacing w:after="0" w:line="240" w:lineRule="auto"/>
                              </w:pPr>
                              <w:r>
                                <w:rPr>
                                  <w:rFonts w:ascii="Arial" w:eastAsia="Arial" w:hAnsi="Arial"/>
                                  <w:color w:val="000000"/>
                                  <w:sz w:val="16"/>
                                </w:rPr>
                                <w:t>On Going</w:t>
                              </w:r>
                            </w:p>
                          </w:tc>
                          <w:tc>
                            <w:tcPr>
                              <w:tcW w:w="1071" w:type="dxa"/>
                              <w:tcBorders>
                                <w:top w:val="nil"/>
                                <w:left w:val="nil"/>
                                <w:bottom w:val="nil"/>
                                <w:right w:val="nil"/>
                              </w:tcBorders>
                              <w:shd w:val="clear" w:color="auto" w:fill="E3E8ED"/>
                              <w:tcMar>
                                <w:top w:w="59" w:type="dxa"/>
                                <w:left w:w="59" w:type="dxa"/>
                                <w:bottom w:w="59" w:type="dxa"/>
                                <w:right w:w="59" w:type="dxa"/>
                              </w:tcMar>
                              <w:vAlign w:val="center"/>
                            </w:tcPr>
                            <w:p w14:paraId="28D7B5EA" w14:textId="77777777" w:rsidR="008F7F0A" w:rsidRDefault="00336607">
                              <w:pPr>
                                <w:spacing w:after="0" w:line="240" w:lineRule="auto"/>
                                <w:jc w:val="right"/>
                              </w:pPr>
                              <w:r>
                                <w:rPr>
                                  <w:rFonts w:ascii="Arial" w:eastAsia="Arial" w:hAnsi="Arial"/>
                                  <w:color w:val="000000"/>
                                  <w:sz w:val="16"/>
                                </w:rPr>
                                <w:t>138,279</w:t>
                              </w:r>
                            </w:p>
                          </w:tc>
                          <w:tc>
                            <w:tcPr>
                              <w:tcW w:w="891" w:type="dxa"/>
                              <w:tcBorders>
                                <w:top w:val="nil"/>
                                <w:left w:val="nil"/>
                                <w:bottom w:val="nil"/>
                                <w:right w:val="nil"/>
                              </w:tcBorders>
                              <w:shd w:val="clear" w:color="auto" w:fill="E3E8ED"/>
                              <w:tcMar>
                                <w:top w:w="59" w:type="dxa"/>
                                <w:left w:w="59" w:type="dxa"/>
                                <w:bottom w:w="59" w:type="dxa"/>
                                <w:right w:w="59" w:type="dxa"/>
                              </w:tcMar>
                              <w:vAlign w:val="center"/>
                            </w:tcPr>
                            <w:p w14:paraId="766A9F08" w14:textId="77777777" w:rsidR="008F7F0A" w:rsidRDefault="00336607">
                              <w:pPr>
                                <w:spacing w:after="0" w:line="240" w:lineRule="auto"/>
                                <w:jc w:val="right"/>
                              </w:pPr>
                              <w:r>
                                <w:rPr>
                                  <w:rFonts w:ascii="Arial" w:eastAsia="Arial" w:hAnsi="Arial"/>
                                  <w:color w:val="000000"/>
                                  <w:sz w:val="16"/>
                                </w:rPr>
                                <w:t>-</w:t>
                              </w:r>
                            </w:p>
                          </w:tc>
                          <w:tc>
                            <w:tcPr>
                              <w:tcW w:w="1090" w:type="dxa"/>
                              <w:tcBorders>
                                <w:top w:val="nil"/>
                                <w:left w:val="nil"/>
                                <w:bottom w:val="nil"/>
                                <w:right w:val="nil"/>
                              </w:tcBorders>
                              <w:shd w:val="clear" w:color="auto" w:fill="E3E8ED"/>
                              <w:tcMar>
                                <w:top w:w="59" w:type="dxa"/>
                                <w:left w:w="59" w:type="dxa"/>
                                <w:bottom w:w="59" w:type="dxa"/>
                                <w:right w:w="59" w:type="dxa"/>
                              </w:tcMar>
                              <w:vAlign w:val="center"/>
                            </w:tcPr>
                            <w:p w14:paraId="7363EB9E" w14:textId="77777777" w:rsidR="008F7F0A" w:rsidRDefault="00336607">
                              <w:pPr>
                                <w:spacing w:after="0" w:line="240" w:lineRule="auto"/>
                                <w:jc w:val="right"/>
                              </w:pPr>
                              <w:r>
                                <w:rPr>
                                  <w:rFonts w:ascii="Arial" w:eastAsia="Arial" w:hAnsi="Arial"/>
                                  <w:color w:val="000000"/>
                                  <w:sz w:val="16"/>
                                </w:rPr>
                                <w:t>-</w:t>
                              </w:r>
                            </w:p>
                          </w:tc>
                          <w:tc>
                            <w:tcPr>
                              <w:tcW w:w="853" w:type="dxa"/>
                              <w:tcBorders>
                                <w:top w:val="nil"/>
                                <w:left w:val="nil"/>
                                <w:bottom w:val="nil"/>
                                <w:right w:val="nil"/>
                              </w:tcBorders>
                              <w:shd w:val="clear" w:color="auto" w:fill="E3E8ED"/>
                              <w:tcMar>
                                <w:top w:w="59" w:type="dxa"/>
                                <w:left w:w="59" w:type="dxa"/>
                                <w:bottom w:w="59" w:type="dxa"/>
                                <w:right w:w="59" w:type="dxa"/>
                              </w:tcMar>
                              <w:vAlign w:val="center"/>
                            </w:tcPr>
                            <w:p w14:paraId="5B52F406" w14:textId="77777777" w:rsidR="008F7F0A" w:rsidRDefault="00336607">
                              <w:pPr>
                                <w:spacing w:after="0" w:line="240" w:lineRule="auto"/>
                                <w:jc w:val="right"/>
                              </w:pPr>
                              <w:r>
                                <w:rPr>
                                  <w:rFonts w:ascii="Arial" w:eastAsia="Arial" w:hAnsi="Arial"/>
                                  <w:color w:val="000000"/>
                                  <w:sz w:val="16"/>
                                </w:rPr>
                                <w:t>-</w:t>
                              </w:r>
                            </w:p>
                          </w:tc>
                        </w:tr>
                        <w:tr w:rsidR="000E1046" w14:paraId="1D40269E" w14:textId="77777777" w:rsidTr="000E1046">
                          <w:trPr>
                            <w:trHeight w:val="227"/>
                          </w:trPr>
                          <w:tc>
                            <w:tcPr>
                              <w:tcW w:w="1090" w:type="dxa"/>
                              <w:gridSpan w:val="2"/>
                              <w:tcBorders>
                                <w:top w:val="nil"/>
                                <w:left w:val="nil"/>
                                <w:bottom w:val="nil"/>
                                <w:right w:val="nil"/>
                              </w:tcBorders>
                              <w:shd w:val="clear" w:color="auto" w:fill="66809D"/>
                              <w:tcMar>
                                <w:top w:w="59" w:type="dxa"/>
                                <w:left w:w="59" w:type="dxa"/>
                                <w:bottom w:w="59" w:type="dxa"/>
                                <w:right w:w="59" w:type="dxa"/>
                              </w:tcMar>
                              <w:vAlign w:val="center"/>
                            </w:tcPr>
                            <w:p w14:paraId="79085785" w14:textId="77777777" w:rsidR="008F7F0A" w:rsidRDefault="00336607">
                              <w:pPr>
                                <w:spacing w:after="0" w:line="240" w:lineRule="auto"/>
                              </w:pPr>
                              <w:r>
                                <w:rPr>
                                  <w:rFonts w:ascii="Arial" w:eastAsia="Arial" w:hAnsi="Arial"/>
                                  <w:b/>
                                  <w:color w:val="FFFFFF"/>
                                  <w:sz w:val="16"/>
                                </w:rPr>
                                <w:t>People and Prosperity: Total</w:t>
                              </w:r>
                            </w:p>
                          </w:tc>
                          <w:tc>
                            <w:tcPr>
                              <w:tcW w:w="1366" w:type="dxa"/>
                              <w:tcBorders>
                                <w:top w:val="nil"/>
                                <w:left w:val="nil"/>
                                <w:bottom w:val="nil"/>
                                <w:right w:val="nil"/>
                              </w:tcBorders>
                              <w:shd w:val="clear" w:color="auto" w:fill="66809D"/>
                              <w:tcMar>
                                <w:top w:w="59" w:type="dxa"/>
                                <w:left w:w="59" w:type="dxa"/>
                                <w:bottom w:w="59" w:type="dxa"/>
                                <w:right w:w="59" w:type="dxa"/>
                              </w:tcMar>
                              <w:vAlign w:val="center"/>
                            </w:tcPr>
                            <w:p w14:paraId="6EABEDAB" w14:textId="77777777" w:rsidR="008F7F0A" w:rsidRDefault="008F7F0A">
                              <w:pPr>
                                <w:spacing w:after="0" w:line="240" w:lineRule="auto"/>
                              </w:pPr>
                            </w:p>
                          </w:tc>
                          <w:tc>
                            <w:tcPr>
                              <w:tcW w:w="1150" w:type="dxa"/>
                              <w:tcBorders>
                                <w:top w:val="nil"/>
                                <w:left w:val="nil"/>
                                <w:bottom w:val="nil"/>
                                <w:right w:val="nil"/>
                              </w:tcBorders>
                              <w:shd w:val="clear" w:color="auto" w:fill="66809D"/>
                              <w:tcMar>
                                <w:top w:w="59" w:type="dxa"/>
                                <w:left w:w="59" w:type="dxa"/>
                                <w:bottom w:w="59" w:type="dxa"/>
                                <w:right w:w="59" w:type="dxa"/>
                              </w:tcMar>
                              <w:vAlign w:val="center"/>
                            </w:tcPr>
                            <w:p w14:paraId="54C9B580" w14:textId="77777777" w:rsidR="008F7F0A" w:rsidRDefault="008F7F0A">
                              <w:pPr>
                                <w:spacing w:after="0" w:line="240" w:lineRule="auto"/>
                              </w:pPr>
                            </w:p>
                          </w:tc>
                          <w:tc>
                            <w:tcPr>
                              <w:tcW w:w="1071" w:type="dxa"/>
                              <w:tcBorders>
                                <w:top w:val="nil"/>
                                <w:left w:val="nil"/>
                                <w:bottom w:val="nil"/>
                                <w:right w:val="nil"/>
                              </w:tcBorders>
                              <w:shd w:val="clear" w:color="auto" w:fill="66809D"/>
                              <w:tcMar>
                                <w:top w:w="59" w:type="dxa"/>
                                <w:left w:w="59" w:type="dxa"/>
                                <w:bottom w:w="59" w:type="dxa"/>
                                <w:right w:w="59" w:type="dxa"/>
                              </w:tcMar>
                              <w:vAlign w:val="center"/>
                            </w:tcPr>
                            <w:p w14:paraId="5944DD6B" w14:textId="77777777" w:rsidR="008F7F0A" w:rsidRDefault="00336607">
                              <w:pPr>
                                <w:spacing w:after="0" w:line="240" w:lineRule="auto"/>
                                <w:jc w:val="right"/>
                              </w:pPr>
                              <w:r>
                                <w:rPr>
                                  <w:rFonts w:ascii="Arial" w:eastAsia="Arial" w:hAnsi="Arial"/>
                                  <w:b/>
                                  <w:color w:val="FFFFFF"/>
                                  <w:sz w:val="16"/>
                                </w:rPr>
                                <w:t>1,639,646</w:t>
                              </w:r>
                            </w:p>
                          </w:tc>
                          <w:tc>
                            <w:tcPr>
                              <w:tcW w:w="891" w:type="dxa"/>
                              <w:tcBorders>
                                <w:top w:val="nil"/>
                                <w:left w:val="nil"/>
                                <w:bottom w:val="nil"/>
                                <w:right w:val="nil"/>
                              </w:tcBorders>
                              <w:shd w:val="clear" w:color="auto" w:fill="66809D"/>
                              <w:tcMar>
                                <w:top w:w="59" w:type="dxa"/>
                                <w:left w:w="59" w:type="dxa"/>
                                <w:bottom w:w="59" w:type="dxa"/>
                                <w:right w:w="59" w:type="dxa"/>
                              </w:tcMar>
                              <w:vAlign w:val="center"/>
                            </w:tcPr>
                            <w:p w14:paraId="41EF3D9E" w14:textId="77777777" w:rsidR="008F7F0A" w:rsidRDefault="00336607">
                              <w:pPr>
                                <w:spacing w:after="0" w:line="240" w:lineRule="auto"/>
                                <w:jc w:val="right"/>
                              </w:pPr>
                              <w:r>
                                <w:rPr>
                                  <w:rFonts w:ascii="Arial" w:eastAsia="Arial" w:hAnsi="Arial"/>
                                  <w:b/>
                                  <w:color w:val="FFFFFF"/>
                                  <w:sz w:val="16"/>
                                </w:rPr>
                                <w:t>-</w:t>
                              </w:r>
                            </w:p>
                          </w:tc>
                          <w:tc>
                            <w:tcPr>
                              <w:tcW w:w="1090" w:type="dxa"/>
                              <w:tcBorders>
                                <w:top w:val="nil"/>
                                <w:left w:val="nil"/>
                                <w:bottom w:val="nil"/>
                                <w:right w:val="nil"/>
                              </w:tcBorders>
                              <w:shd w:val="clear" w:color="auto" w:fill="66809D"/>
                              <w:tcMar>
                                <w:top w:w="59" w:type="dxa"/>
                                <w:left w:w="59" w:type="dxa"/>
                                <w:bottom w:w="59" w:type="dxa"/>
                                <w:right w:w="59" w:type="dxa"/>
                              </w:tcMar>
                              <w:vAlign w:val="center"/>
                            </w:tcPr>
                            <w:p w14:paraId="121BB7E2" w14:textId="77777777" w:rsidR="008F7F0A" w:rsidRDefault="00336607">
                              <w:pPr>
                                <w:spacing w:after="0" w:line="240" w:lineRule="auto"/>
                                <w:jc w:val="right"/>
                              </w:pPr>
                              <w:r>
                                <w:rPr>
                                  <w:rFonts w:ascii="Arial" w:eastAsia="Arial" w:hAnsi="Arial"/>
                                  <w:b/>
                                  <w:color w:val="FFFFFF"/>
                                  <w:sz w:val="16"/>
                                </w:rPr>
                                <w:t>-</w:t>
                              </w:r>
                            </w:p>
                          </w:tc>
                          <w:tc>
                            <w:tcPr>
                              <w:tcW w:w="853" w:type="dxa"/>
                              <w:tcBorders>
                                <w:top w:val="nil"/>
                                <w:left w:val="nil"/>
                                <w:bottom w:val="nil"/>
                                <w:right w:val="nil"/>
                              </w:tcBorders>
                              <w:shd w:val="clear" w:color="auto" w:fill="66809D"/>
                              <w:tcMar>
                                <w:top w:w="59" w:type="dxa"/>
                                <w:left w:w="59" w:type="dxa"/>
                                <w:bottom w:w="59" w:type="dxa"/>
                                <w:right w:w="59" w:type="dxa"/>
                              </w:tcMar>
                              <w:vAlign w:val="center"/>
                            </w:tcPr>
                            <w:p w14:paraId="4C6A18A4" w14:textId="5FA8CE32" w:rsidR="008F7F0A" w:rsidRDefault="00336607">
                              <w:pPr>
                                <w:spacing w:after="0" w:line="240" w:lineRule="auto"/>
                                <w:jc w:val="right"/>
                              </w:pPr>
                              <w:r>
                                <w:rPr>
                                  <w:rFonts w:ascii="Arial" w:eastAsia="Arial" w:hAnsi="Arial"/>
                                  <w:b/>
                                  <w:color w:val="FFFFFF"/>
                                  <w:sz w:val="16"/>
                                </w:rPr>
                                <w:t>-</w:t>
                              </w:r>
                            </w:p>
                          </w:tc>
                        </w:tr>
                        <w:tr w:rsidR="000E1046" w14:paraId="493DE987" w14:textId="77777777" w:rsidTr="000E1046">
                          <w:tc>
                            <w:tcPr>
                              <w:tcW w:w="1090" w:type="dxa"/>
                              <w:tcBorders>
                                <w:top w:val="nil"/>
                                <w:left w:val="nil"/>
                                <w:bottom w:val="nil"/>
                                <w:right w:val="nil"/>
                              </w:tcBorders>
                              <w:tcMar>
                                <w:top w:w="59" w:type="dxa"/>
                                <w:left w:w="59" w:type="dxa"/>
                                <w:bottom w:w="59" w:type="dxa"/>
                                <w:right w:w="59" w:type="dxa"/>
                              </w:tcMar>
                              <w:vAlign w:val="center"/>
                            </w:tcPr>
                            <w:p w14:paraId="41164979" w14:textId="77777777" w:rsidR="008F7F0A" w:rsidRDefault="008F7F0A">
                              <w:pPr>
                                <w:spacing w:after="0" w:line="240" w:lineRule="auto"/>
                              </w:pPr>
                            </w:p>
                          </w:tc>
                          <w:tc>
                            <w:tcPr>
                              <w:tcW w:w="2111" w:type="dxa"/>
                              <w:gridSpan w:val="7"/>
                              <w:tcBorders>
                                <w:top w:val="nil"/>
                                <w:left w:val="nil"/>
                                <w:bottom w:val="nil"/>
                                <w:right w:val="nil"/>
                              </w:tcBorders>
                              <w:tcMar>
                                <w:top w:w="59" w:type="dxa"/>
                                <w:left w:w="59" w:type="dxa"/>
                                <w:bottom w:w="59" w:type="dxa"/>
                                <w:right w:w="59" w:type="dxa"/>
                              </w:tcMar>
                              <w:vAlign w:val="center"/>
                            </w:tcPr>
                            <w:p w14:paraId="0F0D8B24" w14:textId="77777777" w:rsidR="008F7F0A" w:rsidRDefault="008F7F0A">
                              <w:pPr>
                                <w:spacing w:after="0" w:line="240" w:lineRule="auto"/>
                              </w:pPr>
                            </w:p>
                          </w:tc>
                        </w:tr>
                        <w:tr w:rsidR="000E1046" w14:paraId="2EB7789E" w14:textId="77777777" w:rsidTr="000E1046">
                          <w:trPr>
                            <w:trHeight w:val="227"/>
                          </w:trPr>
                          <w:tc>
                            <w:tcPr>
                              <w:tcW w:w="1090" w:type="dxa"/>
                              <w:gridSpan w:val="2"/>
                              <w:tcBorders>
                                <w:top w:val="nil"/>
                                <w:left w:val="nil"/>
                                <w:bottom w:val="nil"/>
                                <w:right w:val="nil"/>
                              </w:tcBorders>
                              <w:shd w:val="clear" w:color="auto" w:fill="66809D"/>
                              <w:tcMar>
                                <w:top w:w="59" w:type="dxa"/>
                                <w:left w:w="59" w:type="dxa"/>
                                <w:bottom w:w="59" w:type="dxa"/>
                                <w:right w:w="59" w:type="dxa"/>
                              </w:tcMar>
                              <w:vAlign w:val="center"/>
                            </w:tcPr>
                            <w:p w14:paraId="6734C4F8" w14:textId="77777777" w:rsidR="008F7F0A" w:rsidRDefault="00336607">
                              <w:pPr>
                                <w:spacing w:after="0" w:line="240" w:lineRule="auto"/>
                              </w:pPr>
                              <w:r>
                                <w:rPr>
                                  <w:rFonts w:ascii="Arial" w:eastAsia="Arial" w:hAnsi="Arial"/>
                                  <w:b/>
                                  <w:color w:val="FFFFFF"/>
                                  <w:sz w:val="16"/>
                                </w:rPr>
                                <w:t>Grand Total</w:t>
                              </w:r>
                            </w:p>
                          </w:tc>
                          <w:tc>
                            <w:tcPr>
                              <w:tcW w:w="1366" w:type="dxa"/>
                              <w:tcBorders>
                                <w:top w:val="nil"/>
                                <w:left w:val="nil"/>
                                <w:bottom w:val="nil"/>
                                <w:right w:val="nil"/>
                              </w:tcBorders>
                              <w:shd w:val="clear" w:color="auto" w:fill="66809D"/>
                              <w:tcMar>
                                <w:top w:w="59" w:type="dxa"/>
                                <w:left w:w="59" w:type="dxa"/>
                                <w:bottom w:w="59" w:type="dxa"/>
                                <w:right w:w="59" w:type="dxa"/>
                              </w:tcMar>
                              <w:vAlign w:val="center"/>
                            </w:tcPr>
                            <w:p w14:paraId="25C99124" w14:textId="77777777" w:rsidR="008F7F0A" w:rsidRDefault="008F7F0A">
                              <w:pPr>
                                <w:spacing w:after="0" w:line="240" w:lineRule="auto"/>
                              </w:pPr>
                            </w:p>
                          </w:tc>
                          <w:tc>
                            <w:tcPr>
                              <w:tcW w:w="1150" w:type="dxa"/>
                              <w:tcBorders>
                                <w:top w:val="nil"/>
                                <w:left w:val="nil"/>
                                <w:bottom w:val="nil"/>
                                <w:right w:val="nil"/>
                              </w:tcBorders>
                              <w:shd w:val="clear" w:color="auto" w:fill="66809D"/>
                              <w:tcMar>
                                <w:top w:w="59" w:type="dxa"/>
                                <w:left w:w="59" w:type="dxa"/>
                                <w:bottom w:w="59" w:type="dxa"/>
                                <w:right w:w="59" w:type="dxa"/>
                              </w:tcMar>
                              <w:vAlign w:val="center"/>
                            </w:tcPr>
                            <w:p w14:paraId="40D1CB19" w14:textId="77777777" w:rsidR="008F7F0A" w:rsidRDefault="008F7F0A">
                              <w:pPr>
                                <w:spacing w:after="0" w:line="240" w:lineRule="auto"/>
                              </w:pPr>
                            </w:p>
                          </w:tc>
                          <w:tc>
                            <w:tcPr>
                              <w:tcW w:w="1071" w:type="dxa"/>
                              <w:tcBorders>
                                <w:top w:val="nil"/>
                                <w:left w:val="nil"/>
                                <w:bottom w:val="nil"/>
                                <w:right w:val="nil"/>
                              </w:tcBorders>
                              <w:shd w:val="clear" w:color="auto" w:fill="66809D"/>
                              <w:tcMar>
                                <w:top w:w="59" w:type="dxa"/>
                                <w:left w:w="59" w:type="dxa"/>
                                <w:bottom w:w="59" w:type="dxa"/>
                                <w:right w:w="59" w:type="dxa"/>
                              </w:tcMar>
                              <w:vAlign w:val="center"/>
                            </w:tcPr>
                            <w:p w14:paraId="4B6960B0" w14:textId="77777777" w:rsidR="008F7F0A" w:rsidRDefault="00336607">
                              <w:pPr>
                                <w:spacing w:after="0" w:line="240" w:lineRule="auto"/>
                                <w:jc w:val="right"/>
                              </w:pPr>
                              <w:r>
                                <w:rPr>
                                  <w:rFonts w:ascii="Arial" w:eastAsia="Arial" w:hAnsi="Arial"/>
                                  <w:b/>
                                  <w:color w:val="FFFFFF"/>
                                  <w:sz w:val="16"/>
                                </w:rPr>
                                <w:t>1,884,158</w:t>
                              </w:r>
                            </w:p>
                          </w:tc>
                          <w:tc>
                            <w:tcPr>
                              <w:tcW w:w="891" w:type="dxa"/>
                              <w:tcBorders>
                                <w:top w:val="nil"/>
                                <w:left w:val="nil"/>
                                <w:bottom w:val="nil"/>
                                <w:right w:val="nil"/>
                              </w:tcBorders>
                              <w:shd w:val="clear" w:color="auto" w:fill="66809D"/>
                              <w:tcMar>
                                <w:top w:w="59" w:type="dxa"/>
                                <w:left w:w="59" w:type="dxa"/>
                                <w:bottom w:w="59" w:type="dxa"/>
                                <w:right w:w="59" w:type="dxa"/>
                              </w:tcMar>
                              <w:vAlign w:val="center"/>
                            </w:tcPr>
                            <w:p w14:paraId="24AF1B47" w14:textId="77777777" w:rsidR="008F7F0A" w:rsidRDefault="00336607">
                              <w:pPr>
                                <w:spacing w:after="0" w:line="240" w:lineRule="auto"/>
                                <w:jc w:val="right"/>
                              </w:pPr>
                              <w:r>
                                <w:rPr>
                                  <w:rFonts w:ascii="Arial" w:eastAsia="Arial" w:hAnsi="Arial"/>
                                  <w:b/>
                                  <w:color w:val="FFFFFF"/>
                                  <w:sz w:val="16"/>
                                </w:rPr>
                                <w:t>244,512</w:t>
                              </w:r>
                            </w:p>
                          </w:tc>
                          <w:tc>
                            <w:tcPr>
                              <w:tcW w:w="1090" w:type="dxa"/>
                              <w:tcBorders>
                                <w:top w:val="nil"/>
                                <w:left w:val="nil"/>
                                <w:bottom w:val="nil"/>
                                <w:right w:val="nil"/>
                              </w:tcBorders>
                              <w:shd w:val="clear" w:color="auto" w:fill="66809D"/>
                              <w:tcMar>
                                <w:top w:w="59" w:type="dxa"/>
                                <w:left w:w="59" w:type="dxa"/>
                                <w:bottom w:w="59" w:type="dxa"/>
                                <w:right w:w="59" w:type="dxa"/>
                              </w:tcMar>
                              <w:vAlign w:val="center"/>
                            </w:tcPr>
                            <w:p w14:paraId="6CB63660" w14:textId="77777777" w:rsidR="008F7F0A" w:rsidRDefault="00336607">
                              <w:pPr>
                                <w:spacing w:after="0" w:line="240" w:lineRule="auto"/>
                                <w:jc w:val="right"/>
                              </w:pPr>
                              <w:r>
                                <w:rPr>
                                  <w:rFonts w:ascii="Arial" w:eastAsia="Arial" w:hAnsi="Arial"/>
                                  <w:b/>
                                  <w:color w:val="FFFFFF"/>
                                  <w:sz w:val="16"/>
                                </w:rPr>
                                <w:t>-</w:t>
                              </w:r>
                            </w:p>
                          </w:tc>
                          <w:tc>
                            <w:tcPr>
                              <w:tcW w:w="853" w:type="dxa"/>
                              <w:tcBorders>
                                <w:top w:val="nil"/>
                                <w:left w:val="nil"/>
                                <w:bottom w:val="nil"/>
                                <w:right w:val="nil"/>
                              </w:tcBorders>
                              <w:shd w:val="clear" w:color="auto" w:fill="66809D"/>
                              <w:tcMar>
                                <w:top w:w="59" w:type="dxa"/>
                                <w:left w:w="59" w:type="dxa"/>
                                <w:bottom w:w="59" w:type="dxa"/>
                                <w:right w:w="59" w:type="dxa"/>
                              </w:tcMar>
                              <w:vAlign w:val="center"/>
                            </w:tcPr>
                            <w:p w14:paraId="2550FAEF" w14:textId="77777777" w:rsidR="008F7F0A" w:rsidRDefault="00336607">
                              <w:pPr>
                                <w:spacing w:after="0" w:line="240" w:lineRule="auto"/>
                                <w:jc w:val="right"/>
                              </w:pPr>
                              <w:r>
                                <w:rPr>
                                  <w:rFonts w:ascii="Segoe UI" w:eastAsia="Segoe UI" w:hAnsi="Segoe UI"/>
                                  <w:b/>
                                  <w:color w:val="FFFFFF"/>
                                  <w:sz w:val="16"/>
                                </w:rPr>
                                <w:t>-</w:t>
                              </w:r>
                            </w:p>
                          </w:tc>
                        </w:tr>
                      </w:tbl>
                      <w:p w14:paraId="4F9B1E6A" w14:textId="77777777" w:rsidR="008F7F0A" w:rsidRDefault="008F7F0A">
                        <w:pPr>
                          <w:spacing w:after="0" w:line="240" w:lineRule="auto"/>
                        </w:pPr>
                      </w:p>
                    </w:tc>
                    <w:tc>
                      <w:tcPr>
                        <w:tcW w:w="1146" w:type="dxa"/>
                      </w:tcPr>
                      <w:p w14:paraId="0CEA9A42" w14:textId="77777777" w:rsidR="008F7F0A" w:rsidRDefault="008F7F0A">
                        <w:pPr>
                          <w:pStyle w:val="EmptyCellLayoutStyle"/>
                          <w:spacing w:after="0" w:line="240" w:lineRule="auto"/>
                        </w:pPr>
                      </w:p>
                    </w:tc>
                  </w:tr>
                </w:tbl>
                <w:p w14:paraId="0B9C0D91" w14:textId="77777777" w:rsidR="008F7F0A" w:rsidRDefault="008F7F0A">
                  <w:pPr>
                    <w:spacing w:after="0" w:line="240" w:lineRule="auto"/>
                  </w:pPr>
                </w:p>
              </w:tc>
            </w:tr>
          </w:tbl>
          <w:p w14:paraId="16F9CC82" w14:textId="77777777" w:rsidR="008F7F0A" w:rsidRDefault="008F7F0A">
            <w:pPr>
              <w:spacing w:after="0" w:line="240" w:lineRule="auto"/>
            </w:pPr>
          </w:p>
        </w:tc>
      </w:tr>
    </w:tbl>
    <w:p w14:paraId="6A240220" w14:textId="77777777" w:rsidR="008F7F0A" w:rsidRDefault="0033660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1338"/>
        <w:gridCol w:w="566"/>
      </w:tblGrid>
      <w:tr w:rsidR="008F7F0A" w14:paraId="5AECB847" w14:textId="77777777">
        <w:tc>
          <w:tcPr>
            <w:tcW w:w="1133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338"/>
            </w:tblGrid>
            <w:tr w:rsidR="008F7F0A" w14:paraId="77E7DD8C" w14:textId="77777777">
              <w:trPr>
                <w:trHeight w:val="2668"/>
              </w:trPr>
              <w:tc>
                <w:tcPr>
                  <w:tcW w:w="11338"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94"/>
                    <w:gridCol w:w="9662"/>
                    <w:gridCol w:w="581"/>
                  </w:tblGrid>
                  <w:tr w:rsidR="008F7F0A" w14:paraId="238F2997" w14:textId="77777777">
                    <w:trPr>
                      <w:trHeight w:val="256"/>
                    </w:trPr>
                    <w:tc>
                      <w:tcPr>
                        <w:tcW w:w="1094" w:type="dxa"/>
                      </w:tcPr>
                      <w:p w14:paraId="02726BE8" w14:textId="77777777" w:rsidR="008F7F0A" w:rsidRDefault="008F7F0A">
                        <w:pPr>
                          <w:pStyle w:val="EmptyCellLayoutStyle"/>
                          <w:spacing w:after="0" w:line="240" w:lineRule="auto"/>
                        </w:pPr>
                      </w:p>
                    </w:tc>
                    <w:tc>
                      <w:tcPr>
                        <w:tcW w:w="9662" w:type="dxa"/>
                      </w:tcPr>
                      <w:p w14:paraId="7AA2546E" w14:textId="77777777" w:rsidR="008F7F0A" w:rsidRDefault="008F7F0A">
                        <w:pPr>
                          <w:pStyle w:val="EmptyCellLayoutStyle"/>
                          <w:spacing w:after="0" w:line="240" w:lineRule="auto"/>
                        </w:pPr>
                      </w:p>
                    </w:tc>
                    <w:tc>
                      <w:tcPr>
                        <w:tcW w:w="581" w:type="dxa"/>
                      </w:tcPr>
                      <w:p w14:paraId="408E0629" w14:textId="77777777" w:rsidR="008F7F0A" w:rsidRDefault="008F7F0A">
                        <w:pPr>
                          <w:pStyle w:val="EmptyCellLayoutStyle"/>
                          <w:spacing w:after="0" w:line="240" w:lineRule="auto"/>
                        </w:pPr>
                      </w:p>
                    </w:tc>
                  </w:tr>
                  <w:tr w:rsidR="008F7F0A" w14:paraId="774B9E37" w14:textId="77777777">
                    <w:tc>
                      <w:tcPr>
                        <w:tcW w:w="1094" w:type="dxa"/>
                      </w:tcPr>
                      <w:p w14:paraId="463B3F66" w14:textId="77777777" w:rsidR="008F7F0A" w:rsidRDefault="008F7F0A">
                        <w:pPr>
                          <w:pStyle w:val="EmptyCellLayoutStyle"/>
                          <w:spacing w:after="0" w:line="240" w:lineRule="auto"/>
                        </w:pPr>
                      </w:p>
                    </w:tc>
                    <w:tc>
                      <w:tcPr>
                        <w:tcW w:w="966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4"/>
                          <w:gridCol w:w="9372"/>
                          <w:gridCol w:w="144"/>
                        </w:tblGrid>
                        <w:tr w:rsidR="008F7F0A" w14:paraId="62BD5F3B" w14:textId="77777777">
                          <w:tc>
                            <w:tcPr>
                              <w:tcW w:w="144" w:type="dxa"/>
                            </w:tcPr>
                            <w:p w14:paraId="69FC1913" w14:textId="77777777" w:rsidR="008F7F0A" w:rsidRDefault="008F7F0A">
                              <w:pPr>
                                <w:pStyle w:val="EmptyCellLayoutStyle"/>
                                <w:spacing w:after="0" w:line="240" w:lineRule="auto"/>
                              </w:pPr>
                            </w:p>
                          </w:tc>
                          <w:tc>
                            <w:tcPr>
                              <w:tcW w:w="937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494"/>
                                <w:gridCol w:w="2152"/>
                                <w:gridCol w:w="2302"/>
                                <w:gridCol w:w="2423"/>
                              </w:tblGrid>
                              <w:tr w:rsidR="000E1046" w14:paraId="1CEA7E0F" w14:textId="77777777" w:rsidTr="000E1046">
                                <w:trPr>
                                  <w:trHeight w:val="406"/>
                                </w:trPr>
                                <w:tc>
                                  <w:tcPr>
                                    <w:tcW w:w="2494" w:type="dxa"/>
                                    <w:gridSpan w:val="4"/>
                                    <w:tcBorders>
                                      <w:top w:val="nil"/>
                                      <w:left w:val="nil"/>
                                      <w:bottom w:val="single" w:sz="15" w:space="0" w:color="2DABE0"/>
                                      <w:right w:val="nil"/>
                                    </w:tcBorders>
                                    <w:tcMar>
                                      <w:top w:w="39" w:type="dxa"/>
                                      <w:left w:w="39" w:type="dxa"/>
                                      <w:bottom w:w="39" w:type="dxa"/>
                                      <w:right w:w="39" w:type="dxa"/>
                                    </w:tcMar>
                                  </w:tcPr>
                                  <w:p w14:paraId="075AD2C2" w14:textId="77777777" w:rsidR="008F7F0A" w:rsidRDefault="00336607">
                                    <w:pPr>
                                      <w:spacing w:after="0" w:line="240" w:lineRule="auto"/>
                                    </w:pPr>
                                    <w:r>
                                      <w:rPr>
                                        <w:rFonts w:ascii="Segoe UI" w:eastAsia="Segoe UI" w:hAnsi="Segoe UI"/>
                                        <w:b/>
                                        <w:color w:val="2DABE0"/>
                                        <w:sz w:val="28"/>
                                      </w:rPr>
                                      <w:t>Contributors</w:t>
                                    </w:r>
                                  </w:p>
                                </w:tc>
                              </w:tr>
                              <w:tr w:rsidR="008F7F0A" w14:paraId="6B36C047" w14:textId="77777777">
                                <w:trPr>
                                  <w:trHeight w:val="1927"/>
                                </w:trPr>
                                <w:tc>
                                  <w:tcPr>
                                    <w:tcW w:w="249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380"/>
                                      <w:gridCol w:w="1679"/>
                                      <w:gridCol w:w="435"/>
                                    </w:tblGrid>
                                    <w:tr w:rsidR="008F7F0A" w14:paraId="1710A734" w14:textId="77777777">
                                      <w:trPr>
                                        <w:trHeight w:val="285"/>
                                      </w:trPr>
                                      <w:tc>
                                        <w:tcPr>
                                          <w:tcW w:w="396" w:type="dxa"/>
                                        </w:tcPr>
                                        <w:p w14:paraId="6AF2D326" w14:textId="77777777" w:rsidR="008F7F0A" w:rsidRDefault="008F7F0A">
                                          <w:pPr>
                                            <w:pStyle w:val="EmptyCellLayoutStyle"/>
                                            <w:spacing w:after="0" w:line="240" w:lineRule="auto"/>
                                          </w:pPr>
                                        </w:p>
                                      </w:tc>
                                      <w:tc>
                                        <w:tcPr>
                                          <w:tcW w:w="1644" w:type="dxa"/>
                                        </w:tcPr>
                                        <w:p w14:paraId="009B4082" w14:textId="77777777" w:rsidR="008F7F0A" w:rsidRDefault="008F7F0A">
                                          <w:pPr>
                                            <w:pStyle w:val="EmptyCellLayoutStyle"/>
                                            <w:spacing w:after="0" w:line="240" w:lineRule="auto"/>
                                          </w:pPr>
                                        </w:p>
                                      </w:tc>
                                      <w:tc>
                                        <w:tcPr>
                                          <w:tcW w:w="453" w:type="dxa"/>
                                        </w:tcPr>
                                        <w:p w14:paraId="5F067DB0" w14:textId="77777777" w:rsidR="008F7F0A" w:rsidRDefault="008F7F0A">
                                          <w:pPr>
                                            <w:pStyle w:val="EmptyCellLayoutStyle"/>
                                            <w:spacing w:after="0" w:line="240" w:lineRule="auto"/>
                                          </w:pPr>
                                        </w:p>
                                      </w:tc>
                                    </w:tr>
                                    <w:tr w:rsidR="008F7F0A" w14:paraId="2A937D71" w14:textId="77777777">
                                      <w:trPr>
                                        <w:trHeight w:val="1077"/>
                                      </w:trPr>
                                      <w:tc>
                                        <w:tcPr>
                                          <w:tcW w:w="396" w:type="dxa"/>
                                        </w:tcPr>
                                        <w:p w14:paraId="74EB21CC" w14:textId="77777777" w:rsidR="008F7F0A" w:rsidRDefault="008F7F0A">
                                          <w:pPr>
                                            <w:pStyle w:val="EmptyCellLayoutStyle"/>
                                            <w:spacing w:after="0" w:line="240" w:lineRule="auto"/>
                                          </w:pPr>
                                        </w:p>
                                      </w:tc>
                                      <w:tc>
                                        <w:tcPr>
                                          <w:tcW w:w="1644" w:type="dxa"/>
                                        </w:tcPr>
                                        <w:tbl>
                                          <w:tblPr>
                                            <w:tblW w:w="0" w:type="auto"/>
                                            <w:tblCellMar>
                                              <w:left w:w="0" w:type="dxa"/>
                                              <w:right w:w="0" w:type="dxa"/>
                                            </w:tblCellMar>
                                            <w:tblLook w:val="0000" w:firstRow="0" w:lastRow="0" w:firstColumn="0" w:lastColumn="0" w:noHBand="0" w:noVBand="0"/>
                                          </w:tblPr>
                                          <w:tblGrid>
                                            <w:gridCol w:w="1661"/>
                                          </w:tblGrid>
                                          <w:tr w:rsidR="008F7F0A" w14:paraId="715CA6CB" w14:textId="77777777">
                                            <w:trPr>
                                              <w:trHeight w:val="1077"/>
                                            </w:trPr>
                                            <w:tc>
                                              <w:tcPr>
                                                <w:tcW w:w="1644" w:type="dxa"/>
                                                <w:tcBorders>
                                                  <w:top w:val="single" w:sz="7" w:space="0" w:color="DCDCDC"/>
                                                  <w:left w:val="single" w:sz="7" w:space="0" w:color="DCDCDC"/>
                                                  <w:bottom w:val="single" w:sz="7" w:space="0" w:color="DCDCDC"/>
                                                  <w:right w:val="single" w:sz="7" w:space="0" w:color="DCDCDC"/>
                                                </w:tcBorders>
                                                <w:tcMar>
                                                  <w:top w:w="0" w:type="dxa"/>
                                                  <w:left w:w="0" w:type="dxa"/>
                                                  <w:bottom w:w="0" w:type="dxa"/>
                                                  <w:right w:w="0" w:type="dxa"/>
                                                </w:tcMar>
                                              </w:tcPr>
                                              <w:p w14:paraId="7B7C79E1" w14:textId="77777777" w:rsidR="008F7F0A" w:rsidRDefault="00336607">
                                                <w:pPr>
                                                  <w:spacing w:after="0" w:line="240" w:lineRule="auto"/>
                                                </w:pPr>
                                                <w:r>
                                                  <w:rPr>
                                                    <w:noProof/>
                                                  </w:rPr>
                                                  <w:drawing>
                                                    <wp:inline distT="0" distB="0" distL="0" distR="0" wp14:anchorId="57C0CEBA" wp14:editId="1AC79003">
                                                      <wp:extent cx="1044000" cy="6840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7" name="img7.bmp"/>
                                                              <pic:cNvPicPr/>
                                                            </pic:nvPicPr>
                                                            <pic:blipFill>
                                                              <a:blip r:embed="rId15" cstate="print"/>
                                                              <a:stretch>
                                                                <a:fillRect r="86317" b="76330"/>
                                                              </a:stretch>
                                                            </pic:blipFill>
                                                            <pic:spPr>
                                                              <a:xfrm>
                                                                <a:off x="0" y="0"/>
                                                                <a:ext cx="1044000" cy="684000"/>
                                                              </a:xfrm>
                                                              <a:prstGeom prst="rect">
                                                                <a:avLst/>
                                                              </a:prstGeom>
                                                            </pic:spPr>
                                                          </pic:pic>
                                                        </a:graphicData>
                                                      </a:graphic>
                                                    </wp:inline>
                                                  </w:drawing>
                                                </w:r>
                                              </w:p>
                                            </w:tc>
                                          </w:tr>
                                        </w:tbl>
                                        <w:p w14:paraId="0A77B5E8" w14:textId="77777777" w:rsidR="008F7F0A" w:rsidRDefault="008F7F0A">
                                          <w:pPr>
                                            <w:spacing w:after="0" w:line="240" w:lineRule="auto"/>
                                          </w:pPr>
                                        </w:p>
                                      </w:tc>
                                      <w:tc>
                                        <w:tcPr>
                                          <w:tcW w:w="453" w:type="dxa"/>
                                        </w:tcPr>
                                        <w:p w14:paraId="2D8A3802" w14:textId="77777777" w:rsidR="008F7F0A" w:rsidRDefault="008F7F0A">
                                          <w:pPr>
                                            <w:pStyle w:val="EmptyCellLayoutStyle"/>
                                            <w:spacing w:after="0" w:line="240" w:lineRule="auto"/>
                                          </w:pPr>
                                        </w:p>
                                      </w:tc>
                                    </w:tr>
                                    <w:tr w:rsidR="008F7F0A" w14:paraId="09E41B5D" w14:textId="77777777">
                                      <w:trPr>
                                        <w:trHeight w:val="20"/>
                                      </w:trPr>
                                      <w:tc>
                                        <w:tcPr>
                                          <w:tcW w:w="396" w:type="dxa"/>
                                        </w:tcPr>
                                        <w:p w14:paraId="77403449" w14:textId="77777777" w:rsidR="008F7F0A" w:rsidRDefault="008F7F0A">
                                          <w:pPr>
                                            <w:pStyle w:val="EmptyCellLayoutStyle"/>
                                            <w:spacing w:after="0" w:line="240" w:lineRule="auto"/>
                                          </w:pPr>
                                        </w:p>
                                      </w:tc>
                                      <w:tc>
                                        <w:tcPr>
                                          <w:tcW w:w="1644" w:type="dxa"/>
                                        </w:tcPr>
                                        <w:p w14:paraId="7522C55C" w14:textId="77777777" w:rsidR="008F7F0A" w:rsidRDefault="008F7F0A">
                                          <w:pPr>
                                            <w:pStyle w:val="EmptyCellLayoutStyle"/>
                                            <w:spacing w:after="0" w:line="240" w:lineRule="auto"/>
                                          </w:pPr>
                                        </w:p>
                                      </w:tc>
                                      <w:tc>
                                        <w:tcPr>
                                          <w:tcW w:w="453" w:type="dxa"/>
                                        </w:tcPr>
                                        <w:p w14:paraId="51FA498A" w14:textId="77777777" w:rsidR="008F7F0A" w:rsidRDefault="008F7F0A">
                                          <w:pPr>
                                            <w:pStyle w:val="EmptyCellLayoutStyle"/>
                                            <w:spacing w:after="0" w:line="240" w:lineRule="auto"/>
                                          </w:pPr>
                                        </w:p>
                                      </w:tc>
                                    </w:tr>
                                    <w:tr w:rsidR="008F7F0A" w14:paraId="668FBA37" w14:textId="77777777">
                                      <w:trPr>
                                        <w:trHeight w:val="396"/>
                                      </w:trPr>
                                      <w:tc>
                                        <w:tcPr>
                                          <w:tcW w:w="396" w:type="dxa"/>
                                        </w:tcPr>
                                        <w:p w14:paraId="0EFA654D" w14:textId="77777777" w:rsidR="008F7F0A" w:rsidRDefault="008F7F0A">
                                          <w:pPr>
                                            <w:pStyle w:val="EmptyCellLayoutStyle"/>
                                            <w:spacing w:after="0" w:line="240" w:lineRule="auto"/>
                                          </w:pPr>
                                        </w:p>
                                      </w:tc>
                                      <w:tc>
                                        <w:tcPr>
                                          <w:tcW w:w="1644" w:type="dxa"/>
                                        </w:tcPr>
                                        <w:tbl>
                                          <w:tblPr>
                                            <w:tblW w:w="0" w:type="auto"/>
                                            <w:tblCellMar>
                                              <w:left w:w="0" w:type="dxa"/>
                                              <w:right w:w="0" w:type="dxa"/>
                                            </w:tblCellMar>
                                            <w:tblLook w:val="0000" w:firstRow="0" w:lastRow="0" w:firstColumn="0" w:lastColumn="0" w:noHBand="0" w:noVBand="0"/>
                                          </w:tblPr>
                                          <w:tblGrid>
                                            <w:gridCol w:w="1644"/>
                                          </w:tblGrid>
                                          <w:tr w:rsidR="008F7F0A" w14:paraId="083B2B66" w14:textId="77777777">
                                            <w:trPr>
                                              <w:trHeight w:val="318"/>
                                            </w:trPr>
                                            <w:tc>
                                              <w:tcPr>
                                                <w:tcW w:w="1644" w:type="dxa"/>
                                                <w:tcBorders>
                                                  <w:top w:val="nil"/>
                                                  <w:left w:val="nil"/>
                                                  <w:bottom w:val="nil"/>
                                                  <w:right w:val="nil"/>
                                                </w:tcBorders>
                                                <w:tcMar>
                                                  <w:top w:w="39" w:type="dxa"/>
                                                  <w:left w:w="39" w:type="dxa"/>
                                                  <w:bottom w:w="39" w:type="dxa"/>
                                                  <w:right w:w="39" w:type="dxa"/>
                                                </w:tcMar>
                                              </w:tcPr>
                                              <w:p w14:paraId="370CFC63" w14:textId="77777777" w:rsidR="008F7F0A" w:rsidRDefault="00336607">
                                                <w:pPr>
                                                  <w:spacing w:after="0" w:line="240" w:lineRule="auto"/>
                                                </w:pPr>
                                                <w:r>
                                                  <w:rPr>
                                                    <w:rFonts w:ascii="Segoe UI" w:eastAsia="Segoe UI" w:hAnsi="Segoe UI"/>
                                                    <w:color w:val="000000"/>
                                                    <w:sz w:val="18"/>
                                                  </w:rPr>
                                                  <w:t>MySDG Foundation (Yayasan Matlamat Pembangunan Mampan Malaysia)</w:t>
                                                </w:r>
                                              </w:p>
                                            </w:tc>
                                          </w:tr>
                                        </w:tbl>
                                        <w:p w14:paraId="60FC9BD4" w14:textId="77777777" w:rsidR="008F7F0A" w:rsidRDefault="008F7F0A">
                                          <w:pPr>
                                            <w:spacing w:after="0" w:line="240" w:lineRule="auto"/>
                                          </w:pPr>
                                        </w:p>
                                      </w:tc>
                                      <w:tc>
                                        <w:tcPr>
                                          <w:tcW w:w="453" w:type="dxa"/>
                                        </w:tcPr>
                                        <w:p w14:paraId="55F3018F" w14:textId="77777777" w:rsidR="008F7F0A" w:rsidRDefault="008F7F0A">
                                          <w:pPr>
                                            <w:pStyle w:val="EmptyCellLayoutStyle"/>
                                            <w:spacing w:after="0" w:line="240" w:lineRule="auto"/>
                                          </w:pPr>
                                        </w:p>
                                      </w:tc>
                                    </w:tr>
                                    <w:tr w:rsidR="008F7F0A" w14:paraId="7CD7B924" w14:textId="77777777">
                                      <w:trPr>
                                        <w:trHeight w:val="148"/>
                                      </w:trPr>
                                      <w:tc>
                                        <w:tcPr>
                                          <w:tcW w:w="396" w:type="dxa"/>
                                        </w:tcPr>
                                        <w:p w14:paraId="32E7C612" w14:textId="77777777" w:rsidR="008F7F0A" w:rsidRDefault="008F7F0A">
                                          <w:pPr>
                                            <w:pStyle w:val="EmptyCellLayoutStyle"/>
                                            <w:spacing w:after="0" w:line="240" w:lineRule="auto"/>
                                          </w:pPr>
                                        </w:p>
                                      </w:tc>
                                      <w:tc>
                                        <w:tcPr>
                                          <w:tcW w:w="1644" w:type="dxa"/>
                                        </w:tcPr>
                                        <w:p w14:paraId="00A65E36" w14:textId="77777777" w:rsidR="008F7F0A" w:rsidRDefault="008F7F0A">
                                          <w:pPr>
                                            <w:pStyle w:val="EmptyCellLayoutStyle"/>
                                            <w:spacing w:after="0" w:line="240" w:lineRule="auto"/>
                                          </w:pPr>
                                        </w:p>
                                      </w:tc>
                                      <w:tc>
                                        <w:tcPr>
                                          <w:tcW w:w="453" w:type="dxa"/>
                                        </w:tcPr>
                                        <w:p w14:paraId="0978DD8A" w14:textId="77777777" w:rsidR="008F7F0A" w:rsidRDefault="008F7F0A">
                                          <w:pPr>
                                            <w:pStyle w:val="EmptyCellLayoutStyle"/>
                                            <w:spacing w:after="0" w:line="240" w:lineRule="auto"/>
                                          </w:pPr>
                                        </w:p>
                                      </w:tc>
                                    </w:tr>
                                  </w:tbl>
                                  <w:p w14:paraId="7AE6A6C1" w14:textId="77777777" w:rsidR="008F7F0A" w:rsidRDefault="008F7F0A">
                                    <w:pPr>
                                      <w:spacing w:after="0" w:line="240" w:lineRule="auto"/>
                                    </w:pPr>
                                  </w:p>
                                </w:tc>
                                <w:tc>
                                  <w:tcPr>
                                    <w:tcW w:w="2152" w:type="dxa"/>
                                    <w:tcBorders>
                                      <w:top w:val="nil"/>
                                      <w:left w:val="nil"/>
                                      <w:bottom w:val="nil"/>
                                      <w:right w:val="nil"/>
                                    </w:tcBorders>
                                    <w:tcMar>
                                      <w:top w:w="0" w:type="dxa"/>
                                      <w:left w:w="0" w:type="dxa"/>
                                      <w:bottom w:w="0" w:type="dxa"/>
                                      <w:right w:w="0" w:type="dxa"/>
                                    </w:tcMar>
                                  </w:tcPr>
                                  <w:p w14:paraId="7D982854" w14:textId="77777777" w:rsidR="008F7F0A" w:rsidRDefault="008F7F0A">
                                    <w:pPr>
                                      <w:spacing w:after="0" w:line="240" w:lineRule="auto"/>
                                    </w:pPr>
                                  </w:p>
                                </w:tc>
                                <w:tc>
                                  <w:tcPr>
                                    <w:tcW w:w="2302" w:type="dxa"/>
                                    <w:tcBorders>
                                      <w:top w:val="nil"/>
                                      <w:left w:val="nil"/>
                                      <w:bottom w:val="nil"/>
                                      <w:right w:val="nil"/>
                                    </w:tcBorders>
                                    <w:tcMar>
                                      <w:top w:w="0" w:type="dxa"/>
                                      <w:left w:w="0" w:type="dxa"/>
                                      <w:bottom w:w="0" w:type="dxa"/>
                                      <w:right w:w="0" w:type="dxa"/>
                                    </w:tcMar>
                                  </w:tcPr>
                                  <w:p w14:paraId="51502636" w14:textId="77777777" w:rsidR="008F7F0A" w:rsidRDefault="008F7F0A">
                                    <w:pPr>
                                      <w:spacing w:after="0" w:line="240" w:lineRule="auto"/>
                                    </w:pPr>
                                  </w:p>
                                </w:tc>
                                <w:tc>
                                  <w:tcPr>
                                    <w:tcW w:w="2423" w:type="dxa"/>
                                    <w:tcBorders>
                                      <w:top w:val="nil"/>
                                      <w:left w:val="nil"/>
                                      <w:bottom w:val="nil"/>
                                      <w:right w:val="nil"/>
                                    </w:tcBorders>
                                    <w:tcMar>
                                      <w:top w:w="0" w:type="dxa"/>
                                      <w:left w:w="0" w:type="dxa"/>
                                      <w:bottom w:w="0" w:type="dxa"/>
                                      <w:right w:w="0" w:type="dxa"/>
                                    </w:tcMar>
                                  </w:tcPr>
                                  <w:p w14:paraId="0AD6BDA9" w14:textId="77777777" w:rsidR="008F7F0A" w:rsidRDefault="008F7F0A">
                                    <w:pPr>
                                      <w:spacing w:after="0" w:line="240" w:lineRule="auto"/>
                                    </w:pPr>
                                  </w:p>
                                </w:tc>
                              </w:tr>
                            </w:tbl>
                            <w:p w14:paraId="2E7B535D" w14:textId="77777777" w:rsidR="008F7F0A" w:rsidRDefault="008F7F0A">
                              <w:pPr>
                                <w:spacing w:after="0" w:line="240" w:lineRule="auto"/>
                              </w:pPr>
                            </w:p>
                          </w:tc>
                          <w:tc>
                            <w:tcPr>
                              <w:tcW w:w="144" w:type="dxa"/>
                            </w:tcPr>
                            <w:p w14:paraId="4C39DC18" w14:textId="77777777" w:rsidR="008F7F0A" w:rsidRDefault="008F7F0A">
                              <w:pPr>
                                <w:pStyle w:val="EmptyCellLayoutStyle"/>
                                <w:spacing w:after="0" w:line="240" w:lineRule="auto"/>
                              </w:pPr>
                            </w:p>
                          </w:tc>
                        </w:tr>
                      </w:tbl>
                      <w:p w14:paraId="15FB4476" w14:textId="77777777" w:rsidR="008F7F0A" w:rsidRDefault="008F7F0A">
                        <w:pPr>
                          <w:spacing w:after="0" w:line="240" w:lineRule="auto"/>
                        </w:pPr>
                      </w:p>
                    </w:tc>
                    <w:tc>
                      <w:tcPr>
                        <w:tcW w:w="581" w:type="dxa"/>
                      </w:tcPr>
                      <w:p w14:paraId="637E172A" w14:textId="77777777" w:rsidR="008F7F0A" w:rsidRDefault="008F7F0A">
                        <w:pPr>
                          <w:pStyle w:val="EmptyCellLayoutStyle"/>
                          <w:spacing w:after="0" w:line="240" w:lineRule="auto"/>
                        </w:pPr>
                      </w:p>
                    </w:tc>
                  </w:tr>
                </w:tbl>
                <w:p w14:paraId="2B019CC4" w14:textId="77777777" w:rsidR="008F7F0A" w:rsidRDefault="008F7F0A">
                  <w:pPr>
                    <w:spacing w:after="0" w:line="240" w:lineRule="auto"/>
                  </w:pPr>
                </w:p>
              </w:tc>
            </w:tr>
          </w:tbl>
          <w:p w14:paraId="152B359A" w14:textId="77777777" w:rsidR="008F7F0A" w:rsidRDefault="008F7F0A">
            <w:pPr>
              <w:spacing w:after="0" w:line="240" w:lineRule="auto"/>
            </w:pPr>
          </w:p>
        </w:tc>
        <w:tc>
          <w:tcPr>
            <w:tcW w:w="566" w:type="dxa"/>
          </w:tcPr>
          <w:p w14:paraId="35B42498" w14:textId="77777777" w:rsidR="008F7F0A" w:rsidRDefault="008F7F0A">
            <w:pPr>
              <w:pStyle w:val="EmptyCellLayoutStyle"/>
              <w:spacing w:after="0" w:line="240" w:lineRule="auto"/>
            </w:pPr>
          </w:p>
        </w:tc>
      </w:tr>
    </w:tbl>
    <w:p w14:paraId="46666C8F" w14:textId="77777777" w:rsidR="008F7F0A" w:rsidRDefault="0033660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1306"/>
        <w:gridCol w:w="599"/>
      </w:tblGrid>
      <w:tr w:rsidR="008F7F0A" w14:paraId="47A41153" w14:textId="77777777">
        <w:tc>
          <w:tcPr>
            <w:tcW w:w="1130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306"/>
            </w:tblGrid>
            <w:tr w:rsidR="008F7F0A" w14:paraId="776D71C4" w14:textId="77777777">
              <w:trPr>
                <w:trHeight w:val="1189"/>
              </w:trPr>
              <w:tc>
                <w:tcPr>
                  <w:tcW w:w="11306"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81"/>
                    <w:gridCol w:w="9662"/>
                    <w:gridCol w:w="562"/>
                  </w:tblGrid>
                  <w:tr w:rsidR="008F7F0A" w14:paraId="75FF042A" w14:textId="77777777">
                    <w:tc>
                      <w:tcPr>
                        <w:tcW w:w="1081" w:type="dxa"/>
                      </w:tcPr>
                      <w:p w14:paraId="625F91F3" w14:textId="77777777" w:rsidR="008F7F0A" w:rsidRDefault="008F7F0A">
                        <w:pPr>
                          <w:pStyle w:val="EmptyCellLayoutStyle"/>
                          <w:spacing w:after="0" w:line="240" w:lineRule="auto"/>
                        </w:pPr>
                      </w:p>
                    </w:tc>
                    <w:tc>
                      <w:tcPr>
                        <w:tcW w:w="966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
                          <w:gridCol w:w="9297"/>
                          <w:gridCol w:w="323"/>
                        </w:tblGrid>
                        <w:tr w:rsidR="008F7F0A" w14:paraId="11542D5B" w14:textId="77777777">
                          <w:trPr>
                            <w:trHeight w:val="108"/>
                          </w:trPr>
                          <w:tc>
                            <w:tcPr>
                              <w:tcW w:w="42" w:type="dxa"/>
                            </w:tcPr>
                            <w:p w14:paraId="076EF59E" w14:textId="77777777" w:rsidR="008F7F0A" w:rsidRDefault="008F7F0A">
                              <w:pPr>
                                <w:pStyle w:val="EmptyCellLayoutStyle"/>
                                <w:spacing w:after="0" w:line="240" w:lineRule="auto"/>
                              </w:pPr>
                            </w:p>
                          </w:tc>
                          <w:tc>
                            <w:tcPr>
                              <w:tcW w:w="9297" w:type="dxa"/>
                            </w:tcPr>
                            <w:p w14:paraId="46D155D0" w14:textId="77777777" w:rsidR="008F7F0A" w:rsidRDefault="008F7F0A">
                              <w:pPr>
                                <w:pStyle w:val="EmptyCellLayoutStyle"/>
                                <w:spacing w:after="0" w:line="240" w:lineRule="auto"/>
                              </w:pPr>
                            </w:p>
                          </w:tc>
                          <w:tc>
                            <w:tcPr>
                              <w:tcW w:w="323" w:type="dxa"/>
                            </w:tcPr>
                            <w:p w14:paraId="67D5D4DE" w14:textId="77777777" w:rsidR="008F7F0A" w:rsidRDefault="008F7F0A">
                              <w:pPr>
                                <w:pStyle w:val="EmptyCellLayoutStyle"/>
                                <w:spacing w:after="0" w:line="240" w:lineRule="auto"/>
                              </w:pPr>
                            </w:p>
                          </w:tc>
                        </w:tr>
                        <w:tr w:rsidR="008F7F0A" w14:paraId="165C3233" w14:textId="77777777">
                          <w:tc>
                            <w:tcPr>
                              <w:tcW w:w="42" w:type="dxa"/>
                            </w:tcPr>
                            <w:p w14:paraId="655CB454" w14:textId="77777777" w:rsidR="008F7F0A" w:rsidRDefault="008F7F0A">
                              <w:pPr>
                                <w:pStyle w:val="EmptyCellLayoutStyle"/>
                                <w:spacing w:after="0" w:line="240" w:lineRule="auto"/>
                              </w:pPr>
                            </w:p>
                          </w:tc>
                          <w:tc>
                            <w:tcPr>
                              <w:tcW w:w="929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40"/>
                                <w:gridCol w:w="1644"/>
                                <w:gridCol w:w="680"/>
                                <w:gridCol w:w="1644"/>
                                <w:gridCol w:w="680"/>
                                <w:gridCol w:w="1644"/>
                                <w:gridCol w:w="680"/>
                                <w:gridCol w:w="1644"/>
                                <w:gridCol w:w="340"/>
                              </w:tblGrid>
                              <w:tr w:rsidR="000E1046" w14:paraId="62C0E59F" w14:textId="77777777" w:rsidTr="000E1046">
                                <w:trPr>
                                  <w:trHeight w:val="375"/>
                                </w:trPr>
                                <w:tc>
                                  <w:tcPr>
                                    <w:tcW w:w="340" w:type="dxa"/>
                                    <w:gridSpan w:val="8"/>
                                    <w:tcBorders>
                                      <w:top w:val="nil"/>
                                      <w:left w:val="nil"/>
                                      <w:bottom w:val="single" w:sz="15" w:space="0" w:color="2DABE0"/>
                                      <w:right w:val="nil"/>
                                    </w:tcBorders>
                                    <w:tcMar>
                                      <w:top w:w="39" w:type="dxa"/>
                                      <w:left w:w="39" w:type="dxa"/>
                                      <w:bottom w:w="39" w:type="dxa"/>
                                      <w:right w:w="39" w:type="dxa"/>
                                    </w:tcMar>
                                  </w:tcPr>
                                  <w:p w14:paraId="307EE42A" w14:textId="77777777" w:rsidR="008F7F0A" w:rsidRDefault="00336607">
                                    <w:pPr>
                                      <w:spacing w:after="0" w:line="240" w:lineRule="auto"/>
                                    </w:pPr>
                                    <w:r>
                                      <w:rPr>
                                        <w:rFonts w:ascii="Segoe UI" w:eastAsia="Segoe UI" w:hAnsi="Segoe UI"/>
                                        <w:b/>
                                        <w:color w:val="2DABE0"/>
                                        <w:sz w:val="28"/>
                                      </w:rPr>
                                      <w:t>UN Participating Organizations</w:t>
                                    </w:r>
                                  </w:p>
                                </w:tc>
                                <w:tc>
                                  <w:tcPr>
                                    <w:tcW w:w="340" w:type="dxa"/>
                                    <w:tcBorders>
                                      <w:top w:val="nil"/>
                                      <w:left w:val="nil"/>
                                      <w:bottom w:val="single" w:sz="15" w:space="0" w:color="2DABE0"/>
                                      <w:right w:val="nil"/>
                                    </w:tcBorders>
                                    <w:tcMar>
                                      <w:top w:w="39" w:type="dxa"/>
                                      <w:left w:w="39" w:type="dxa"/>
                                      <w:bottom w:w="39" w:type="dxa"/>
                                      <w:right w:w="39" w:type="dxa"/>
                                    </w:tcMar>
                                  </w:tcPr>
                                  <w:p w14:paraId="4C75EAE3" w14:textId="77777777" w:rsidR="008F7F0A" w:rsidRDefault="008F7F0A">
                                    <w:pPr>
                                      <w:spacing w:after="0" w:line="240" w:lineRule="auto"/>
                                    </w:pPr>
                                  </w:p>
                                </w:tc>
                              </w:tr>
                              <w:tr w:rsidR="008F7F0A" w14:paraId="423CC415" w14:textId="77777777">
                                <w:trPr>
                                  <w:trHeight w:val="262"/>
                                </w:trPr>
                                <w:tc>
                                  <w:tcPr>
                                    <w:tcW w:w="340" w:type="dxa"/>
                                    <w:tcBorders>
                                      <w:top w:val="nil"/>
                                      <w:left w:val="nil"/>
                                      <w:bottom w:val="nil"/>
                                      <w:right w:val="nil"/>
                                    </w:tcBorders>
                                    <w:tcMar>
                                      <w:top w:w="39" w:type="dxa"/>
                                      <w:left w:w="39" w:type="dxa"/>
                                      <w:bottom w:w="39" w:type="dxa"/>
                                      <w:right w:w="39" w:type="dxa"/>
                                    </w:tcMar>
                                  </w:tcPr>
                                  <w:p w14:paraId="1D35F8D4" w14:textId="77777777" w:rsidR="008F7F0A" w:rsidRDefault="008F7F0A">
                                    <w:pPr>
                                      <w:spacing w:after="0" w:line="240" w:lineRule="auto"/>
                                    </w:pPr>
                                  </w:p>
                                </w:tc>
                                <w:tc>
                                  <w:tcPr>
                                    <w:tcW w:w="1644" w:type="dxa"/>
                                    <w:tcBorders>
                                      <w:top w:val="nil"/>
                                      <w:left w:val="nil"/>
                                      <w:bottom w:val="nil"/>
                                      <w:right w:val="nil"/>
                                    </w:tcBorders>
                                    <w:tcMar>
                                      <w:top w:w="39" w:type="dxa"/>
                                      <w:left w:w="39" w:type="dxa"/>
                                      <w:bottom w:w="39" w:type="dxa"/>
                                      <w:right w:w="39" w:type="dxa"/>
                                    </w:tcMar>
                                  </w:tcPr>
                                  <w:p w14:paraId="3A979E5B" w14:textId="77777777" w:rsidR="008F7F0A" w:rsidRDefault="008F7F0A">
                                    <w:pPr>
                                      <w:spacing w:after="0" w:line="240" w:lineRule="auto"/>
                                    </w:pPr>
                                  </w:p>
                                </w:tc>
                                <w:tc>
                                  <w:tcPr>
                                    <w:tcW w:w="680" w:type="dxa"/>
                                    <w:tcBorders>
                                      <w:top w:val="nil"/>
                                      <w:left w:val="nil"/>
                                      <w:bottom w:val="nil"/>
                                      <w:right w:val="nil"/>
                                    </w:tcBorders>
                                    <w:tcMar>
                                      <w:top w:w="39" w:type="dxa"/>
                                      <w:left w:w="39" w:type="dxa"/>
                                      <w:bottom w:w="39" w:type="dxa"/>
                                      <w:right w:w="39" w:type="dxa"/>
                                    </w:tcMar>
                                  </w:tcPr>
                                  <w:p w14:paraId="65A2CB85" w14:textId="77777777" w:rsidR="008F7F0A" w:rsidRDefault="008F7F0A">
                                    <w:pPr>
                                      <w:spacing w:after="0" w:line="240" w:lineRule="auto"/>
                                    </w:pPr>
                                  </w:p>
                                </w:tc>
                                <w:tc>
                                  <w:tcPr>
                                    <w:tcW w:w="1644" w:type="dxa"/>
                                    <w:tcBorders>
                                      <w:top w:val="nil"/>
                                      <w:left w:val="nil"/>
                                      <w:bottom w:val="nil"/>
                                      <w:right w:val="nil"/>
                                    </w:tcBorders>
                                    <w:tcMar>
                                      <w:top w:w="39" w:type="dxa"/>
                                      <w:left w:w="39" w:type="dxa"/>
                                      <w:bottom w:w="39" w:type="dxa"/>
                                      <w:right w:w="39" w:type="dxa"/>
                                    </w:tcMar>
                                  </w:tcPr>
                                  <w:p w14:paraId="31668B94" w14:textId="77777777" w:rsidR="008F7F0A" w:rsidRDefault="008F7F0A">
                                    <w:pPr>
                                      <w:spacing w:after="0" w:line="240" w:lineRule="auto"/>
                                    </w:pPr>
                                  </w:p>
                                </w:tc>
                                <w:tc>
                                  <w:tcPr>
                                    <w:tcW w:w="680" w:type="dxa"/>
                                    <w:tcBorders>
                                      <w:top w:val="nil"/>
                                      <w:left w:val="nil"/>
                                      <w:bottom w:val="nil"/>
                                      <w:right w:val="nil"/>
                                    </w:tcBorders>
                                    <w:tcMar>
                                      <w:top w:w="39" w:type="dxa"/>
                                      <w:left w:w="39" w:type="dxa"/>
                                      <w:bottom w:w="39" w:type="dxa"/>
                                      <w:right w:w="39" w:type="dxa"/>
                                    </w:tcMar>
                                  </w:tcPr>
                                  <w:p w14:paraId="46057393" w14:textId="77777777" w:rsidR="008F7F0A" w:rsidRDefault="008F7F0A">
                                    <w:pPr>
                                      <w:spacing w:after="0" w:line="240" w:lineRule="auto"/>
                                    </w:pPr>
                                  </w:p>
                                </w:tc>
                                <w:tc>
                                  <w:tcPr>
                                    <w:tcW w:w="1644" w:type="dxa"/>
                                    <w:tcBorders>
                                      <w:top w:val="nil"/>
                                      <w:left w:val="nil"/>
                                      <w:bottom w:val="nil"/>
                                      <w:right w:val="nil"/>
                                    </w:tcBorders>
                                    <w:tcMar>
                                      <w:top w:w="39" w:type="dxa"/>
                                      <w:left w:w="39" w:type="dxa"/>
                                      <w:bottom w:w="39" w:type="dxa"/>
                                      <w:right w:w="39" w:type="dxa"/>
                                    </w:tcMar>
                                  </w:tcPr>
                                  <w:p w14:paraId="5A2F9AD4" w14:textId="77777777" w:rsidR="008F7F0A" w:rsidRDefault="008F7F0A">
                                    <w:pPr>
                                      <w:spacing w:after="0" w:line="240" w:lineRule="auto"/>
                                    </w:pPr>
                                  </w:p>
                                </w:tc>
                                <w:tc>
                                  <w:tcPr>
                                    <w:tcW w:w="680" w:type="dxa"/>
                                    <w:tcBorders>
                                      <w:top w:val="nil"/>
                                      <w:left w:val="nil"/>
                                      <w:bottom w:val="nil"/>
                                      <w:right w:val="nil"/>
                                    </w:tcBorders>
                                    <w:tcMar>
                                      <w:top w:w="39" w:type="dxa"/>
                                      <w:left w:w="39" w:type="dxa"/>
                                      <w:bottom w:w="39" w:type="dxa"/>
                                      <w:right w:w="39" w:type="dxa"/>
                                    </w:tcMar>
                                  </w:tcPr>
                                  <w:p w14:paraId="6F539B58" w14:textId="77777777" w:rsidR="008F7F0A" w:rsidRDefault="008F7F0A">
                                    <w:pPr>
                                      <w:spacing w:after="0" w:line="240" w:lineRule="auto"/>
                                    </w:pPr>
                                  </w:p>
                                </w:tc>
                                <w:tc>
                                  <w:tcPr>
                                    <w:tcW w:w="1644" w:type="dxa"/>
                                    <w:tcBorders>
                                      <w:top w:val="nil"/>
                                      <w:left w:val="nil"/>
                                      <w:bottom w:val="nil"/>
                                      <w:right w:val="nil"/>
                                    </w:tcBorders>
                                    <w:tcMar>
                                      <w:top w:w="39" w:type="dxa"/>
                                      <w:left w:w="39" w:type="dxa"/>
                                      <w:bottom w:w="39" w:type="dxa"/>
                                      <w:right w:w="39" w:type="dxa"/>
                                    </w:tcMar>
                                  </w:tcPr>
                                  <w:p w14:paraId="757B611F" w14:textId="77777777" w:rsidR="008F7F0A" w:rsidRDefault="008F7F0A">
                                    <w:pPr>
                                      <w:spacing w:after="0" w:line="240" w:lineRule="auto"/>
                                    </w:pPr>
                                  </w:p>
                                </w:tc>
                                <w:tc>
                                  <w:tcPr>
                                    <w:tcW w:w="340" w:type="dxa"/>
                                    <w:tcBorders>
                                      <w:top w:val="nil"/>
                                      <w:left w:val="nil"/>
                                      <w:bottom w:val="nil"/>
                                      <w:right w:val="nil"/>
                                    </w:tcBorders>
                                    <w:tcMar>
                                      <w:top w:w="39" w:type="dxa"/>
                                      <w:left w:w="39" w:type="dxa"/>
                                      <w:bottom w:w="39" w:type="dxa"/>
                                      <w:right w:w="39" w:type="dxa"/>
                                    </w:tcMar>
                                  </w:tcPr>
                                  <w:p w14:paraId="1949E0AB" w14:textId="77777777" w:rsidR="008F7F0A" w:rsidRDefault="008F7F0A">
                                    <w:pPr>
                                      <w:spacing w:after="0" w:line="240" w:lineRule="auto"/>
                                    </w:pPr>
                                  </w:p>
                                </w:tc>
                              </w:tr>
                            </w:tbl>
                            <w:p w14:paraId="303B29CE" w14:textId="77777777" w:rsidR="008F7F0A" w:rsidRDefault="008F7F0A">
                              <w:pPr>
                                <w:spacing w:after="0" w:line="240" w:lineRule="auto"/>
                              </w:pPr>
                            </w:p>
                          </w:tc>
                          <w:tc>
                            <w:tcPr>
                              <w:tcW w:w="323" w:type="dxa"/>
                            </w:tcPr>
                            <w:p w14:paraId="68BF84F2" w14:textId="77777777" w:rsidR="008F7F0A" w:rsidRDefault="008F7F0A">
                              <w:pPr>
                                <w:pStyle w:val="EmptyCellLayoutStyle"/>
                                <w:spacing w:after="0" w:line="240" w:lineRule="auto"/>
                              </w:pPr>
                            </w:p>
                          </w:tc>
                        </w:tr>
                      </w:tbl>
                      <w:p w14:paraId="69FE92C9" w14:textId="77777777" w:rsidR="008F7F0A" w:rsidRDefault="008F7F0A">
                        <w:pPr>
                          <w:spacing w:after="0" w:line="240" w:lineRule="auto"/>
                        </w:pPr>
                      </w:p>
                    </w:tc>
                    <w:tc>
                      <w:tcPr>
                        <w:tcW w:w="562" w:type="dxa"/>
                      </w:tcPr>
                      <w:p w14:paraId="66521510" w14:textId="77777777" w:rsidR="008F7F0A" w:rsidRDefault="008F7F0A">
                        <w:pPr>
                          <w:pStyle w:val="EmptyCellLayoutStyle"/>
                          <w:spacing w:after="0" w:line="240" w:lineRule="auto"/>
                        </w:pPr>
                      </w:p>
                    </w:tc>
                  </w:tr>
                  <w:tr w:rsidR="008F7F0A" w14:paraId="57FBACF1" w14:textId="77777777">
                    <w:trPr>
                      <w:trHeight w:val="287"/>
                    </w:trPr>
                    <w:tc>
                      <w:tcPr>
                        <w:tcW w:w="1081" w:type="dxa"/>
                      </w:tcPr>
                      <w:p w14:paraId="534FBB0A" w14:textId="77777777" w:rsidR="008F7F0A" w:rsidRDefault="008F7F0A">
                        <w:pPr>
                          <w:pStyle w:val="EmptyCellLayoutStyle"/>
                          <w:spacing w:after="0" w:line="240" w:lineRule="auto"/>
                        </w:pPr>
                      </w:p>
                    </w:tc>
                    <w:tc>
                      <w:tcPr>
                        <w:tcW w:w="9662" w:type="dxa"/>
                      </w:tcPr>
                      <w:p w14:paraId="34C74B2C" w14:textId="77777777" w:rsidR="008F7F0A" w:rsidRDefault="008F7F0A">
                        <w:pPr>
                          <w:pStyle w:val="EmptyCellLayoutStyle"/>
                          <w:spacing w:after="0" w:line="240" w:lineRule="auto"/>
                        </w:pPr>
                      </w:p>
                    </w:tc>
                    <w:tc>
                      <w:tcPr>
                        <w:tcW w:w="562" w:type="dxa"/>
                      </w:tcPr>
                      <w:p w14:paraId="5C9B96F9" w14:textId="77777777" w:rsidR="008F7F0A" w:rsidRDefault="008F7F0A">
                        <w:pPr>
                          <w:pStyle w:val="EmptyCellLayoutStyle"/>
                          <w:spacing w:after="0" w:line="240" w:lineRule="auto"/>
                        </w:pPr>
                      </w:p>
                    </w:tc>
                  </w:tr>
                </w:tbl>
                <w:p w14:paraId="6D267543" w14:textId="77777777" w:rsidR="008F7F0A" w:rsidRDefault="008F7F0A">
                  <w:pPr>
                    <w:spacing w:after="0" w:line="240" w:lineRule="auto"/>
                  </w:pPr>
                </w:p>
              </w:tc>
            </w:tr>
          </w:tbl>
          <w:p w14:paraId="3CB251BB" w14:textId="77777777" w:rsidR="008F7F0A" w:rsidRDefault="008F7F0A">
            <w:pPr>
              <w:spacing w:after="0" w:line="240" w:lineRule="auto"/>
            </w:pPr>
          </w:p>
        </w:tc>
        <w:tc>
          <w:tcPr>
            <w:tcW w:w="599" w:type="dxa"/>
          </w:tcPr>
          <w:p w14:paraId="1FF65192" w14:textId="77777777" w:rsidR="008F7F0A" w:rsidRDefault="008F7F0A">
            <w:pPr>
              <w:pStyle w:val="EmptyCellLayoutStyle"/>
              <w:spacing w:after="0" w:line="240" w:lineRule="auto"/>
            </w:pPr>
          </w:p>
        </w:tc>
      </w:tr>
    </w:tbl>
    <w:p w14:paraId="7C397B55" w14:textId="77777777" w:rsidR="008F7F0A" w:rsidRDefault="008F7F0A">
      <w:pPr>
        <w:spacing w:after="0" w:line="240" w:lineRule="auto"/>
      </w:pPr>
    </w:p>
    <w:sectPr w:rsidR="008F7F0A">
      <w:headerReference w:type="default" r:id="rId16"/>
      <w:footerReference w:type="default" r:id="rId17"/>
      <w:headerReference w:type="first" r:id="rId18"/>
      <w:footerReference w:type="first" r:id="rId19"/>
      <w:pgSz w:w="11908" w:h="16837"/>
      <w:pgMar w:top="1436" w:right="0" w:bottom="1256" w:left="0" w:header="566" w:footer="5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01D02" w14:textId="77777777" w:rsidR="00745E75" w:rsidRDefault="00745E75">
      <w:pPr>
        <w:spacing w:after="0" w:line="240" w:lineRule="auto"/>
      </w:pPr>
      <w:r>
        <w:separator/>
      </w:r>
    </w:p>
  </w:endnote>
  <w:endnote w:type="continuationSeparator" w:id="0">
    <w:p w14:paraId="163180A9" w14:textId="77777777" w:rsidR="00745E75" w:rsidRDefault="00745E75">
      <w:pPr>
        <w:spacing w:after="0" w:line="240" w:lineRule="auto"/>
      </w:pPr>
      <w:r>
        <w:continuationSeparator/>
      </w:r>
    </w:p>
  </w:endnote>
  <w:endnote w:type="continuationNotice" w:id="1">
    <w:p w14:paraId="169E9AE9" w14:textId="77777777" w:rsidR="00745E75" w:rsidRDefault="00745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4944"/>
      <w:gridCol w:w="1440"/>
      <w:gridCol w:w="5521"/>
    </w:tblGrid>
    <w:tr w:rsidR="008F7F0A" w14:paraId="651584A3" w14:textId="77777777">
      <w:tc>
        <w:tcPr>
          <w:tcW w:w="4944" w:type="dxa"/>
        </w:tcPr>
        <w:p w14:paraId="17437B9B" w14:textId="77777777" w:rsidR="008F7F0A" w:rsidRDefault="008F7F0A">
          <w:pPr>
            <w:pStyle w:val="EmptyCellLayoutStyle"/>
            <w:spacing w:after="0" w:line="240" w:lineRule="auto"/>
          </w:pPr>
        </w:p>
      </w:tc>
      <w:tc>
        <w:tcPr>
          <w:tcW w:w="1440" w:type="dxa"/>
        </w:tcPr>
        <w:p w14:paraId="12E9B211" w14:textId="77777777" w:rsidR="008F7F0A" w:rsidRDefault="008F7F0A">
          <w:pPr>
            <w:pStyle w:val="EmptyCellLayoutStyle"/>
            <w:spacing w:after="0" w:line="240" w:lineRule="auto"/>
          </w:pPr>
        </w:p>
      </w:tc>
      <w:tc>
        <w:tcPr>
          <w:tcW w:w="5521" w:type="dxa"/>
        </w:tcPr>
        <w:p w14:paraId="2A60F7F7" w14:textId="77777777" w:rsidR="008F7F0A" w:rsidRDefault="008F7F0A">
          <w:pPr>
            <w:pStyle w:val="EmptyCellLayoutStyle"/>
            <w:spacing w:after="0" w:line="240" w:lineRule="auto"/>
          </w:pPr>
        </w:p>
      </w:tc>
    </w:tr>
    <w:tr w:rsidR="008F7F0A" w14:paraId="4F2FE56B" w14:textId="77777777">
      <w:tc>
        <w:tcPr>
          <w:tcW w:w="4944" w:type="dxa"/>
        </w:tcPr>
        <w:p w14:paraId="058E4D1E" w14:textId="77777777" w:rsidR="008F7F0A" w:rsidRDefault="008F7F0A">
          <w:pPr>
            <w:pStyle w:val="EmptyCellLayoutStyle"/>
            <w:spacing w:after="0" w:line="240" w:lineRule="auto"/>
          </w:pPr>
        </w:p>
      </w:tc>
      <w:tc>
        <w:tcPr>
          <w:tcW w:w="1440" w:type="dxa"/>
        </w:tcPr>
        <w:tbl>
          <w:tblPr>
            <w:tblW w:w="0" w:type="auto"/>
            <w:tblCellMar>
              <w:left w:w="0" w:type="dxa"/>
              <w:right w:w="0" w:type="dxa"/>
            </w:tblCellMar>
            <w:tblLook w:val="0000" w:firstRow="0" w:lastRow="0" w:firstColumn="0" w:lastColumn="0" w:noHBand="0" w:noVBand="0"/>
          </w:tblPr>
          <w:tblGrid>
            <w:gridCol w:w="1440"/>
          </w:tblGrid>
          <w:tr w:rsidR="008F7F0A" w14:paraId="59D5F084" w14:textId="77777777">
            <w:trPr>
              <w:trHeight w:val="282"/>
            </w:trPr>
            <w:tc>
              <w:tcPr>
                <w:tcW w:w="1440" w:type="dxa"/>
                <w:tcBorders>
                  <w:top w:val="nil"/>
                  <w:left w:val="nil"/>
                  <w:bottom w:val="nil"/>
                  <w:right w:val="nil"/>
                </w:tcBorders>
                <w:tcMar>
                  <w:top w:w="39" w:type="dxa"/>
                  <w:left w:w="39" w:type="dxa"/>
                  <w:bottom w:w="39" w:type="dxa"/>
                  <w:right w:w="39" w:type="dxa"/>
                </w:tcMar>
              </w:tcPr>
              <w:p w14:paraId="3F311A97" w14:textId="77777777" w:rsidR="008F7F0A" w:rsidRDefault="00336607">
                <w:pPr>
                  <w:spacing w:after="0" w:line="240" w:lineRule="auto"/>
                  <w:jc w:val="right"/>
                </w:pPr>
                <w:r>
                  <w:rPr>
                    <w:rFonts w:ascii="Segoe UI" w:eastAsia="Segoe UI" w:hAnsi="Segoe UI"/>
                    <w:color w:val="000000"/>
                  </w:rPr>
                  <w:fldChar w:fldCharType="begin"/>
                </w:r>
                <w:r>
                  <w:rPr>
                    <w:rFonts w:ascii="Segoe UI" w:eastAsia="Segoe UI" w:hAnsi="Segoe UI"/>
                    <w:noProof/>
                    <w:color w:val="000000"/>
                  </w:rPr>
                  <w:instrText xml:space="preserve"> PAGE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p>
            </w:tc>
          </w:tr>
        </w:tbl>
        <w:p w14:paraId="7F78D3BD" w14:textId="77777777" w:rsidR="008F7F0A" w:rsidRDefault="008F7F0A">
          <w:pPr>
            <w:spacing w:after="0" w:line="240" w:lineRule="auto"/>
          </w:pPr>
        </w:p>
      </w:tc>
      <w:tc>
        <w:tcPr>
          <w:tcW w:w="5521" w:type="dxa"/>
        </w:tcPr>
        <w:p w14:paraId="595FE70E" w14:textId="77777777" w:rsidR="008F7F0A" w:rsidRDefault="008F7F0A">
          <w:pPr>
            <w:pStyle w:val="EmptyCellLayoutStyle"/>
            <w:spacing w:after="0" w:line="240"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D8F6" w14:textId="77777777" w:rsidR="008F7F0A" w:rsidRDefault="008F7F0A">
    <w:pPr>
      <w:spacing w:after="0" w:line="0" w:lineRule="auto"/>
      <w:rPr>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BC6B" w14:textId="77777777" w:rsidR="00745E75" w:rsidRDefault="00745E75">
      <w:pPr>
        <w:spacing w:after="0" w:line="240" w:lineRule="auto"/>
      </w:pPr>
      <w:r>
        <w:separator/>
      </w:r>
    </w:p>
  </w:footnote>
  <w:footnote w:type="continuationSeparator" w:id="0">
    <w:p w14:paraId="26C46961" w14:textId="77777777" w:rsidR="00745E75" w:rsidRDefault="00745E75">
      <w:pPr>
        <w:spacing w:after="0" w:line="240" w:lineRule="auto"/>
      </w:pPr>
      <w:r>
        <w:continuationSeparator/>
      </w:r>
    </w:p>
  </w:footnote>
  <w:footnote w:type="continuationNotice" w:id="1">
    <w:p w14:paraId="489F106B" w14:textId="77777777" w:rsidR="00745E75" w:rsidRDefault="00745E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140"/>
      <w:gridCol w:w="2376"/>
      <w:gridCol w:w="3426"/>
      <w:gridCol w:w="6"/>
      <w:gridCol w:w="3951"/>
      <w:gridCol w:w="1009"/>
    </w:tblGrid>
    <w:tr w:rsidR="008F7F0A" w14:paraId="16930369" w14:textId="77777777">
      <w:tc>
        <w:tcPr>
          <w:tcW w:w="1140" w:type="dxa"/>
        </w:tcPr>
        <w:p w14:paraId="753DE6D8" w14:textId="77777777" w:rsidR="008F7F0A" w:rsidRDefault="008F7F0A">
          <w:pPr>
            <w:pStyle w:val="EmptyCellLayoutStyle"/>
            <w:spacing w:after="0" w:line="240" w:lineRule="auto"/>
          </w:pPr>
        </w:p>
      </w:tc>
      <w:tc>
        <w:tcPr>
          <w:tcW w:w="2376" w:type="dxa"/>
        </w:tcPr>
        <w:p w14:paraId="62CDE806" w14:textId="77777777" w:rsidR="008F7F0A" w:rsidRDefault="008F7F0A">
          <w:pPr>
            <w:pStyle w:val="EmptyCellLayoutStyle"/>
            <w:spacing w:after="0" w:line="240" w:lineRule="auto"/>
          </w:pPr>
        </w:p>
      </w:tc>
      <w:tc>
        <w:tcPr>
          <w:tcW w:w="3427" w:type="dxa"/>
        </w:tcPr>
        <w:p w14:paraId="104B1C41" w14:textId="77777777" w:rsidR="008F7F0A" w:rsidRDefault="008F7F0A">
          <w:pPr>
            <w:pStyle w:val="EmptyCellLayoutStyle"/>
            <w:spacing w:after="0" w:line="240" w:lineRule="auto"/>
          </w:pPr>
        </w:p>
      </w:tc>
      <w:tc>
        <w:tcPr>
          <w:tcW w:w="0" w:type="dxa"/>
        </w:tcPr>
        <w:p w14:paraId="2C879692" w14:textId="77777777" w:rsidR="008F7F0A" w:rsidRDefault="008F7F0A">
          <w:pPr>
            <w:pStyle w:val="EmptyCellLayoutStyle"/>
            <w:spacing w:after="0" w:line="240" w:lineRule="auto"/>
          </w:pPr>
        </w:p>
      </w:tc>
      <w:tc>
        <w:tcPr>
          <w:tcW w:w="3952" w:type="dxa"/>
        </w:tcPr>
        <w:p w14:paraId="68A83847" w14:textId="77777777" w:rsidR="008F7F0A" w:rsidRDefault="008F7F0A">
          <w:pPr>
            <w:pStyle w:val="EmptyCellLayoutStyle"/>
            <w:spacing w:after="0" w:line="240" w:lineRule="auto"/>
          </w:pPr>
        </w:p>
      </w:tc>
      <w:tc>
        <w:tcPr>
          <w:tcW w:w="1009" w:type="dxa"/>
        </w:tcPr>
        <w:p w14:paraId="1883E273" w14:textId="77777777" w:rsidR="008F7F0A" w:rsidRDefault="008F7F0A">
          <w:pPr>
            <w:pStyle w:val="EmptyCellLayoutStyle"/>
            <w:spacing w:after="0" w:line="240" w:lineRule="auto"/>
          </w:pPr>
        </w:p>
      </w:tc>
    </w:tr>
    <w:tr w:rsidR="008F7F0A" w14:paraId="3E944ED0" w14:textId="77777777">
      <w:tc>
        <w:tcPr>
          <w:tcW w:w="1140" w:type="dxa"/>
        </w:tcPr>
        <w:p w14:paraId="20F69E60" w14:textId="77777777" w:rsidR="008F7F0A" w:rsidRDefault="008F7F0A">
          <w:pPr>
            <w:pStyle w:val="EmptyCellLayoutStyle"/>
            <w:spacing w:after="0" w:line="240" w:lineRule="auto"/>
          </w:pPr>
        </w:p>
      </w:tc>
      <w:tc>
        <w:tcPr>
          <w:tcW w:w="2376" w:type="dxa"/>
          <w:vMerge w:val="restart"/>
          <w:tcBorders>
            <w:top w:val="nil"/>
            <w:left w:val="nil"/>
            <w:bottom w:val="nil"/>
            <w:right w:val="nil"/>
          </w:tcBorders>
          <w:tcMar>
            <w:top w:w="0" w:type="dxa"/>
            <w:left w:w="0" w:type="dxa"/>
            <w:bottom w:w="0" w:type="dxa"/>
            <w:right w:w="0" w:type="dxa"/>
          </w:tcMar>
        </w:tcPr>
        <w:p w14:paraId="30268A70" w14:textId="77777777" w:rsidR="008F7F0A" w:rsidRDefault="00336607">
          <w:pPr>
            <w:spacing w:after="0" w:line="240" w:lineRule="auto"/>
          </w:pPr>
          <w:r>
            <w:rPr>
              <w:noProof/>
            </w:rPr>
            <w:drawing>
              <wp:inline distT="0" distB="0" distL="0" distR="0" wp14:anchorId="6299E886" wp14:editId="457A552A">
                <wp:extent cx="1174283" cy="3657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1174283" cy="365760"/>
                        </a:xfrm>
                        <a:prstGeom prst="rect">
                          <a:avLst/>
                        </a:prstGeom>
                      </pic:spPr>
                    </pic:pic>
                  </a:graphicData>
                </a:graphic>
              </wp:inline>
            </w:drawing>
          </w:r>
        </w:p>
      </w:tc>
      <w:tc>
        <w:tcPr>
          <w:tcW w:w="3427" w:type="dxa"/>
        </w:tcPr>
        <w:p w14:paraId="5199C20E" w14:textId="77777777" w:rsidR="008F7F0A" w:rsidRDefault="008F7F0A">
          <w:pPr>
            <w:pStyle w:val="EmptyCellLayoutStyle"/>
            <w:spacing w:after="0" w:line="240" w:lineRule="auto"/>
          </w:pPr>
        </w:p>
      </w:tc>
      <w:tc>
        <w:tcPr>
          <w:tcW w:w="0" w:type="dxa"/>
        </w:tcPr>
        <w:p w14:paraId="12B664FC" w14:textId="77777777" w:rsidR="008F7F0A" w:rsidRDefault="008F7F0A">
          <w:pPr>
            <w:pStyle w:val="EmptyCellLayoutStyle"/>
            <w:spacing w:after="0" w:line="240" w:lineRule="auto"/>
          </w:pPr>
        </w:p>
      </w:tc>
      <w:tc>
        <w:tcPr>
          <w:tcW w:w="3952" w:type="dxa"/>
        </w:tcPr>
        <w:p w14:paraId="7A4CDF7A" w14:textId="77777777" w:rsidR="008F7F0A" w:rsidRDefault="008F7F0A">
          <w:pPr>
            <w:pStyle w:val="EmptyCellLayoutStyle"/>
            <w:spacing w:after="0" w:line="240" w:lineRule="auto"/>
          </w:pPr>
        </w:p>
      </w:tc>
      <w:tc>
        <w:tcPr>
          <w:tcW w:w="1009" w:type="dxa"/>
        </w:tcPr>
        <w:p w14:paraId="7226338B" w14:textId="77777777" w:rsidR="008F7F0A" w:rsidRDefault="008F7F0A">
          <w:pPr>
            <w:pStyle w:val="EmptyCellLayoutStyle"/>
            <w:spacing w:after="0" w:line="240" w:lineRule="auto"/>
          </w:pPr>
        </w:p>
      </w:tc>
    </w:tr>
    <w:tr w:rsidR="008F7F0A" w14:paraId="65A1E71A" w14:textId="77777777">
      <w:tc>
        <w:tcPr>
          <w:tcW w:w="1140" w:type="dxa"/>
        </w:tcPr>
        <w:p w14:paraId="5AA04A04" w14:textId="77777777" w:rsidR="008F7F0A" w:rsidRDefault="008F7F0A">
          <w:pPr>
            <w:pStyle w:val="EmptyCellLayoutStyle"/>
            <w:spacing w:after="0" w:line="240" w:lineRule="auto"/>
          </w:pPr>
        </w:p>
      </w:tc>
      <w:tc>
        <w:tcPr>
          <w:tcW w:w="2376" w:type="dxa"/>
          <w:vMerge/>
        </w:tcPr>
        <w:p w14:paraId="52446E18" w14:textId="77777777" w:rsidR="008F7F0A" w:rsidRDefault="008F7F0A">
          <w:pPr>
            <w:pStyle w:val="EmptyCellLayoutStyle"/>
            <w:spacing w:after="0" w:line="240" w:lineRule="auto"/>
          </w:pPr>
        </w:p>
      </w:tc>
      <w:tc>
        <w:tcPr>
          <w:tcW w:w="3427" w:type="dxa"/>
        </w:tcPr>
        <w:p w14:paraId="2640651D" w14:textId="77777777" w:rsidR="008F7F0A" w:rsidRDefault="008F7F0A">
          <w:pPr>
            <w:pStyle w:val="EmptyCellLayoutStyle"/>
            <w:spacing w:after="0" w:line="240" w:lineRule="auto"/>
          </w:pPr>
        </w:p>
      </w:tc>
      <w:tc>
        <w:tcPr>
          <w:tcW w:w="0" w:type="dxa"/>
        </w:tcPr>
        <w:p w14:paraId="0F73CD93" w14:textId="77777777" w:rsidR="008F7F0A" w:rsidRDefault="008F7F0A">
          <w:pPr>
            <w:pStyle w:val="EmptyCellLayoutStyle"/>
            <w:spacing w:after="0" w:line="240" w:lineRule="auto"/>
          </w:pPr>
        </w:p>
      </w:tc>
      <w:tc>
        <w:tcPr>
          <w:tcW w:w="3952" w:type="dxa"/>
        </w:tcPr>
        <w:tbl>
          <w:tblPr>
            <w:tblW w:w="0" w:type="auto"/>
            <w:tblCellMar>
              <w:left w:w="0" w:type="dxa"/>
              <w:right w:w="0" w:type="dxa"/>
            </w:tblCellMar>
            <w:tblLook w:val="0000" w:firstRow="0" w:lastRow="0" w:firstColumn="0" w:lastColumn="0" w:noHBand="0" w:noVBand="0"/>
          </w:tblPr>
          <w:tblGrid>
            <w:gridCol w:w="3951"/>
          </w:tblGrid>
          <w:tr w:rsidR="008F7F0A" w14:paraId="31459511" w14:textId="77777777">
            <w:trPr>
              <w:trHeight w:val="174"/>
            </w:trPr>
            <w:tc>
              <w:tcPr>
                <w:tcW w:w="3952" w:type="dxa"/>
                <w:tcBorders>
                  <w:top w:val="nil"/>
                  <w:left w:val="nil"/>
                  <w:bottom w:val="nil"/>
                  <w:right w:val="nil"/>
                </w:tcBorders>
                <w:tcMar>
                  <w:top w:w="39" w:type="dxa"/>
                  <w:left w:w="39" w:type="dxa"/>
                  <w:bottom w:w="39" w:type="dxa"/>
                  <w:right w:w="39" w:type="dxa"/>
                </w:tcMar>
              </w:tcPr>
              <w:p w14:paraId="68A2312E" w14:textId="77777777" w:rsidR="008F7F0A" w:rsidRDefault="00336607">
                <w:pPr>
                  <w:spacing w:after="0" w:line="240" w:lineRule="auto"/>
                  <w:jc w:val="right"/>
                </w:pPr>
                <w:r>
                  <w:rPr>
                    <w:rFonts w:ascii="Segoe UI" w:eastAsia="Segoe UI" w:hAnsi="Segoe UI"/>
                    <w:color w:val="2DABE0"/>
                    <w:sz w:val="15"/>
                  </w:rPr>
                  <w:t>Malaysia-UN SDG Trust Fund</w:t>
                </w:r>
              </w:p>
            </w:tc>
          </w:tr>
        </w:tbl>
        <w:p w14:paraId="55748178" w14:textId="77777777" w:rsidR="008F7F0A" w:rsidRDefault="008F7F0A">
          <w:pPr>
            <w:spacing w:after="0" w:line="240" w:lineRule="auto"/>
          </w:pPr>
        </w:p>
      </w:tc>
      <w:tc>
        <w:tcPr>
          <w:tcW w:w="1009" w:type="dxa"/>
        </w:tcPr>
        <w:p w14:paraId="7197BFB1" w14:textId="77777777" w:rsidR="008F7F0A" w:rsidRDefault="008F7F0A">
          <w:pPr>
            <w:pStyle w:val="EmptyCellLayoutStyle"/>
            <w:spacing w:after="0" w:line="240" w:lineRule="auto"/>
          </w:pPr>
        </w:p>
      </w:tc>
    </w:tr>
    <w:tr w:rsidR="008F7F0A" w14:paraId="29E9267A" w14:textId="77777777">
      <w:tc>
        <w:tcPr>
          <w:tcW w:w="1140" w:type="dxa"/>
        </w:tcPr>
        <w:p w14:paraId="0F2BCFC0" w14:textId="77777777" w:rsidR="008F7F0A" w:rsidRDefault="008F7F0A">
          <w:pPr>
            <w:pStyle w:val="EmptyCellLayoutStyle"/>
            <w:spacing w:after="0" w:line="240" w:lineRule="auto"/>
          </w:pPr>
        </w:p>
      </w:tc>
      <w:tc>
        <w:tcPr>
          <w:tcW w:w="2376" w:type="dxa"/>
          <w:vMerge/>
        </w:tcPr>
        <w:p w14:paraId="1ECDC388" w14:textId="77777777" w:rsidR="008F7F0A" w:rsidRDefault="008F7F0A">
          <w:pPr>
            <w:pStyle w:val="EmptyCellLayoutStyle"/>
            <w:spacing w:after="0" w:line="240" w:lineRule="auto"/>
          </w:pPr>
        </w:p>
      </w:tc>
      <w:tc>
        <w:tcPr>
          <w:tcW w:w="3427" w:type="dxa"/>
        </w:tcPr>
        <w:p w14:paraId="56D2F685" w14:textId="77777777" w:rsidR="008F7F0A" w:rsidRDefault="008F7F0A">
          <w:pPr>
            <w:pStyle w:val="EmptyCellLayoutStyle"/>
            <w:spacing w:after="0" w:line="240" w:lineRule="auto"/>
          </w:pPr>
        </w:p>
      </w:tc>
      <w:tc>
        <w:tcPr>
          <w:tcW w:w="0" w:type="dxa"/>
        </w:tcPr>
        <w:p w14:paraId="76483C68" w14:textId="77777777" w:rsidR="008F7F0A" w:rsidRDefault="008F7F0A">
          <w:pPr>
            <w:pStyle w:val="EmptyCellLayoutStyle"/>
            <w:spacing w:after="0" w:line="240" w:lineRule="auto"/>
          </w:pPr>
        </w:p>
      </w:tc>
      <w:tc>
        <w:tcPr>
          <w:tcW w:w="3952" w:type="dxa"/>
        </w:tcPr>
        <w:p w14:paraId="4C4257CB" w14:textId="77777777" w:rsidR="008F7F0A" w:rsidRDefault="008F7F0A">
          <w:pPr>
            <w:pStyle w:val="EmptyCellLayoutStyle"/>
            <w:spacing w:after="0" w:line="240" w:lineRule="auto"/>
          </w:pPr>
        </w:p>
      </w:tc>
      <w:tc>
        <w:tcPr>
          <w:tcW w:w="1009" w:type="dxa"/>
        </w:tcPr>
        <w:p w14:paraId="282EE3E2" w14:textId="77777777" w:rsidR="008F7F0A" w:rsidRDefault="008F7F0A">
          <w:pPr>
            <w:pStyle w:val="EmptyCellLayoutStyle"/>
            <w:spacing w:after="0" w:line="240" w:lineRule="auto"/>
          </w:pPr>
        </w:p>
      </w:tc>
    </w:tr>
    <w:tr w:rsidR="000E1046" w14:paraId="6F555989" w14:textId="77777777" w:rsidTr="000E1046">
      <w:tc>
        <w:tcPr>
          <w:tcW w:w="1140" w:type="dxa"/>
        </w:tcPr>
        <w:p w14:paraId="7075D3D5" w14:textId="77777777" w:rsidR="008F7F0A" w:rsidRDefault="008F7F0A">
          <w:pPr>
            <w:pStyle w:val="EmptyCellLayoutStyle"/>
            <w:spacing w:after="0" w:line="240" w:lineRule="auto"/>
          </w:pPr>
        </w:p>
      </w:tc>
      <w:tc>
        <w:tcPr>
          <w:tcW w:w="2376" w:type="dxa"/>
          <w:vMerge/>
        </w:tcPr>
        <w:p w14:paraId="734C9773" w14:textId="77777777" w:rsidR="008F7F0A" w:rsidRDefault="008F7F0A">
          <w:pPr>
            <w:pStyle w:val="EmptyCellLayoutStyle"/>
            <w:spacing w:after="0" w:line="240" w:lineRule="auto"/>
          </w:pPr>
        </w:p>
      </w:tc>
      <w:tc>
        <w:tcPr>
          <w:tcW w:w="3427" w:type="dxa"/>
        </w:tcPr>
        <w:p w14:paraId="5C5B0765" w14:textId="77777777" w:rsidR="008F7F0A" w:rsidRDefault="008F7F0A">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3952"/>
          </w:tblGrid>
          <w:tr w:rsidR="008F7F0A" w14:paraId="0C62BD90" w14:textId="77777777">
            <w:trPr>
              <w:trHeight w:hRule="exact" w:val="205"/>
            </w:trPr>
            <w:tc>
              <w:tcPr>
                <w:tcW w:w="3952" w:type="dxa"/>
                <w:tcBorders>
                  <w:top w:val="nil"/>
                  <w:left w:val="nil"/>
                  <w:bottom w:val="nil"/>
                  <w:right w:val="nil"/>
                </w:tcBorders>
                <w:tcMar>
                  <w:top w:w="39" w:type="dxa"/>
                  <w:left w:w="39" w:type="dxa"/>
                  <w:bottom w:w="39" w:type="dxa"/>
                  <w:right w:w="39" w:type="dxa"/>
                </w:tcMar>
              </w:tcPr>
              <w:p w14:paraId="2B3787D5" w14:textId="77777777" w:rsidR="008F7F0A" w:rsidRDefault="00336607">
                <w:pPr>
                  <w:spacing w:after="0" w:line="240" w:lineRule="auto"/>
                  <w:jc w:val="right"/>
                </w:pPr>
                <w:r>
                  <w:rPr>
                    <w:rFonts w:ascii="Arial" w:eastAsia="Arial" w:hAnsi="Arial"/>
                    <w:color w:val="808080"/>
                    <w:sz w:val="15"/>
                  </w:rPr>
                  <w:t xml:space="preserve">CONSOLIDATED ANNUAL FINANCIAL REPORT </w:t>
                </w:r>
                <w:r>
                  <w:rPr>
                    <w:rFonts w:ascii="Arial" w:eastAsia="Arial" w:hAnsi="Arial"/>
                    <w:b/>
                    <w:color w:val="808080"/>
                    <w:sz w:val="15"/>
                  </w:rPr>
                  <w:t>2023</w:t>
                </w:r>
              </w:p>
            </w:tc>
          </w:tr>
        </w:tbl>
        <w:p w14:paraId="430F0638" w14:textId="77777777" w:rsidR="008F7F0A" w:rsidRDefault="008F7F0A">
          <w:pPr>
            <w:spacing w:after="0" w:line="240" w:lineRule="auto"/>
          </w:pPr>
        </w:p>
      </w:tc>
      <w:tc>
        <w:tcPr>
          <w:tcW w:w="1009" w:type="dxa"/>
        </w:tcPr>
        <w:p w14:paraId="4FB50A34" w14:textId="77777777" w:rsidR="008F7F0A" w:rsidRDefault="008F7F0A">
          <w:pPr>
            <w:pStyle w:val="EmptyCellLayoutStyle"/>
            <w:spacing w:after="0" w:line="240" w:lineRule="auto"/>
          </w:pPr>
        </w:p>
      </w:tc>
    </w:tr>
    <w:tr w:rsidR="008F7F0A" w14:paraId="6C50C81C" w14:textId="77777777">
      <w:tc>
        <w:tcPr>
          <w:tcW w:w="1140" w:type="dxa"/>
        </w:tcPr>
        <w:p w14:paraId="3858C525" w14:textId="77777777" w:rsidR="008F7F0A" w:rsidRDefault="008F7F0A">
          <w:pPr>
            <w:pStyle w:val="EmptyCellLayoutStyle"/>
            <w:spacing w:after="0" w:line="240" w:lineRule="auto"/>
          </w:pPr>
        </w:p>
      </w:tc>
      <w:tc>
        <w:tcPr>
          <w:tcW w:w="2376" w:type="dxa"/>
          <w:vMerge/>
        </w:tcPr>
        <w:p w14:paraId="408FF754" w14:textId="77777777" w:rsidR="008F7F0A" w:rsidRDefault="008F7F0A">
          <w:pPr>
            <w:pStyle w:val="EmptyCellLayoutStyle"/>
            <w:spacing w:after="0" w:line="240" w:lineRule="auto"/>
          </w:pPr>
        </w:p>
      </w:tc>
      <w:tc>
        <w:tcPr>
          <w:tcW w:w="3427" w:type="dxa"/>
        </w:tcPr>
        <w:p w14:paraId="6E103804" w14:textId="77777777" w:rsidR="008F7F0A" w:rsidRDefault="008F7F0A">
          <w:pPr>
            <w:pStyle w:val="EmptyCellLayoutStyle"/>
            <w:spacing w:after="0" w:line="240" w:lineRule="auto"/>
          </w:pPr>
        </w:p>
      </w:tc>
      <w:tc>
        <w:tcPr>
          <w:tcW w:w="0" w:type="dxa"/>
        </w:tcPr>
        <w:p w14:paraId="7F41DDDF" w14:textId="77777777" w:rsidR="008F7F0A" w:rsidRDefault="008F7F0A">
          <w:pPr>
            <w:pStyle w:val="EmptyCellLayoutStyle"/>
            <w:spacing w:after="0" w:line="240" w:lineRule="auto"/>
          </w:pPr>
        </w:p>
      </w:tc>
      <w:tc>
        <w:tcPr>
          <w:tcW w:w="3952" w:type="dxa"/>
        </w:tcPr>
        <w:p w14:paraId="1CE9ADEC" w14:textId="77777777" w:rsidR="008F7F0A" w:rsidRDefault="008F7F0A">
          <w:pPr>
            <w:pStyle w:val="EmptyCellLayoutStyle"/>
            <w:spacing w:after="0" w:line="240" w:lineRule="auto"/>
          </w:pPr>
        </w:p>
      </w:tc>
      <w:tc>
        <w:tcPr>
          <w:tcW w:w="1009" w:type="dxa"/>
        </w:tcPr>
        <w:p w14:paraId="4BC1FE97" w14:textId="77777777" w:rsidR="008F7F0A" w:rsidRDefault="008F7F0A">
          <w:pPr>
            <w:pStyle w:val="EmptyCellLayoutStyle"/>
            <w:spacing w:after="0" w:line="240" w:lineRule="auto"/>
          </w:pPr>
        </w:p>
      </w:tc>
    </w:tr>
    <w:tr w:rsidR="008F7F0A" w14:paraId="591DE3AB" w14:textId="77777777">
      <w:tc>
        <w:tcPr>
          <w:tcW w:w="1140" w:type="dxa"/>
        </w:tcPr>
        <w:p w14:paraId="7219D188" w14:textId="77777777" w:rsidR="008F7F0A" w:rsidRDefault="008F7F0A">
          <w:pPr>
            <w:pStyle w:val="EmptyCellLayoutStyle"/>
            <w:spacing w:after="0" w:line="240" w:lineRule="auto"/>
          </w:pPr>
        </w:p>
      </w:tc>
      <w:tc>
        <w:tcPr>
          <w:tcW w:w="2376" w:type="dxa"/>
        </w:tcPr>
        <w:p w14:paraId="638835E1" w14:textId="77777777" w:rsidR="008F7F0A" w:rsidRDefault="008F7F0A">
          <w:pPr>
            <w:pStyle w:val="EmptyCellLayoutStyle"/>
            <w:spacing w:after="0" w:line="240" w:lineRule="auto"/>
          </w:pPr>
        </w:p>
      </w:tc>
      <w:tc>
        <w:tcPr>
          <w:tcW w:w="3427" w:type="dxa"/>
        </w:tcPr>
        <w:p w14:paraId="7B87F318" w14:textId="77777777" w:rsidR="008F7F0A" w:rsidRDefault="008F7F0A">
          <w:pPr>
            <w:pStyle w:val="EmptyCellLayoutStyle"/>
            <w:spacing w:after="0" w:line="240" w:lineRule="auto"/>
          </w:pPr>
        </w:p>
      </w:tc>
      <w:tc>
        <w:tcPr>
          <w:tcW w:w="0" w:type="dxa"/>
        </w:tcPr>
        <w:p w14:paraId="2985D150" w14:textId="77777777" w:rsidR="008F7F0A" w:rsidRDefault="008F7F0A">
          <w:pPr>
            <w:pStyle w:val="EmptyCellLayoutStyle"/>
            <w:spacing w:after="0" w:line="240" w:lineRule="auto"/>
          </w:pPr>
        </w:p>
      </w:tc>
      <w:tc>
        <w:tcPr>
          <w:tcW w:w="3952" w:type="dxa"/>
        </w:tcPr>
        <w:p w14:paraId="0DBBABA1" w14:textId="77777777" w:rsidR="008F7F0A" w:rsidRDefault="008F7F0A">
          <w:pPr>
            <w:pStyle w:val="EmptyCellLayoutStyle"/>
            <w:spacing w:after="0" w:line="240" w:lineRule="auto"/>
          </w:pPr>
        </w:p>
      </w:tc>
      <w:tc>
        <w:tcPr>
          <w:tcW w:w="1009" w:type="dxa"/>
        </w:tcPr>
        <w:p w14:paraId="73B3F07D" w14:textId="77777777" w:rsidR="008F7F0A" w:rsidRDefault="008F7F0A">
          <w:pPr>
            <w:pStyle w:val="EmptyCellLayoutStyle"/>
            <w:spacing w:after="0" w:line="240"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2206" w14:textId="77777777" w:rsidR="008F7F0A" w:rsidRDefault="008F7F0A">
    <w:pPr>
      <w:spacing w:after="0" w:line="0" w:lineRule="auto"/>
      <w:rPr>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717465292">
    <w:abstractNumId w:val="0"/>
  </w:num>
  <w:num w:numId="2" w16cid:durableId="1333996744">
    <w:abstractNumId w:val="1"/>
  </w:num>
  <w:num w:numId="3" w16cid:durableId="2008168503">
    <w:abstractNumId w:val="2"/>
  </w:num>
  <w:num w:numId="4" w16cid:durableId="1166893676">
    <w:abstractNumId w:val="3"/>
  </w:num>
  <w:num w:numId="5" w16cid:durableId="1875656005">
    <w:abstractNumId w:val="4"/>
  </w:num>
  <w:num w:numId="6" w16cid:durableId="181167656">
    <w:abstractNumId w:val="5"/>
  </w:num>
  <w:num w:numId="7" w16cid:durableId="1810510227">
    <w:abstractNumId w:val="6"/>
  </w:num>
  <w:num w:numId="8" w16cid:durableId="895048827">
    <w:abstractNumId w:val="7"/>
  </w:num>
  <w:num w:numId="9" w16cid:durableId="1278295641">
    <w:abstractNumId w:val="8"/>
  </w:num>
  <w:num w:numId="10" w16cid:durableId="1249731712">
    <w:abstractNumId w:val="9"/>
  </w:num>
  <w:num w:numId="11" w16cid:durableId="1000163531">
    <w:abstractNumId w:val="10"/>
  </w:num>
  <w:num w:numId="12" w16cid:durableId="907157269">
    <w:abstractNumId w:val="11"/>
  </w:num>
  <w:num w:numId="13" w16cid:durableId="1283807686">
    <w:abstractNumId w:val="12"/>
  </w:num>
  <w:num w:numId="14" w16cid:durableId="118377533">
    <w:abstractNumId w:val="13"/>
  </w:num>
  <w:num w:numId="15" w16cid:durableId="1992710792">
    <w:abstractNumId w:val="14"/>
  </w:num>
  <w:num w:numId="16" w16cid:durableId="533539616">
    <w:abstractNumId w:val="15"/>
  </w:num>
  <w:num w:numId="17" w16cid:durableId="184750544">
    <w:abstractNumId w:val="16"/>
  </w:num>
  <w:num w:numId="18" w16cid:durableId="1554385007">
    <w:abstractNumId w:val="17"/>
  </w:num>
  <w:num w:numId="19" w16cid:durableId="441732432">
    <w:abstractNumId w:val="18"/>
  </w:num>
  <w:num w:numId="20" w16cid:durableId="2062173477">
    <w:abstractNumId w:val="19"/>
  </w:num>
  <w:num w:numId="21" w16cid:durableId="292365864">
    <w:abstractNumId w:val="20"/>
  </w:num>
  <w:num w:numId="22" w16cid:durableId="461579769">
    <w:abstractNumId w:val="21"/>
  </w:num>
  <w:num w:numId="23" w16cid:durableId="574780426">
    <w:abstractNumId w:val="22"/>
  </w:num>
  <w:num w:numId="24" w16cid:durableId="2138059040">
    <w:abstractNumId w:val="23"/>
  </w:num>
  <w:num w:numId="25" w16cid:durableId="32509636">
    <w:abstractNumId w:val="24"/>
  </w:num>
  <w:num w:numId="26" w16cid:durableId="2075083688">
    <w:abstractNumId w:val="25"/>
  </w:num>
  <w:num w:numId="27" w16cid:durableId="1125393433">
    <w:abstractNumId w:val="26"/>
  </w:num>
  <w:num w:numId="28" w16cid:durableId="1056315550">
    <w:abstractNumId w:val="27"/>
  </w:num>
  <w:num w:numId="29" w16cid:durableId="1245340935">
    <w:abstractNumId w:val="28"/>
  </w:num>
  <w:num w:numId="30" w16cid:durableId="1053850122">
    <w:abstractNumId w:val="29"/>
  </w:num>
  <w:num w:numId="31" w16cid:durableId="2119371129">
    <w:abstractNumId w:val="30"/>
  </w:num>
  <w:num w:numId="32" w16cid:durableId="1344360229">
    <w:abstractNumId w:val="31"/>
  </w:num>
  <w:num w:numId="33" w16cid:durableId="1189828112">
    <w:abstractNumId w:val="32"/>
  </w:num>
  <w:num w:numId="34" w16cid:durableId="1069304055">
    <w:abstractNumId w:val="33"/>
  </w:num>
  <w:num w:numId="35" w16cid:durableId="664011934">
    <w:abstractNumId w:val="34"/>
  </w:num>
  <w:num w:numId="36" w16cid:durableId="122290353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F7F0A"/>
    <w:rsid w:val="000A01E1"/>
    <w:rsid w:val="000E1046"/>
    <w:rsid w:val="00142B36"/>
    <w:rsid w:val="0016402C"/>
    <w:rsid w:val="00267A96"/>
    <w:rsid w:val="002E2289"/>
    <w:rsid w:val="00336607"/>
    <w:rsid w:val="003D477B"/>
    <w:rsid w:val="00432573"/>
    <w:rsid w:val="005149A1"/>
    <w:rsid w:val="00745E75"/>
    <w:rsid w:val="008413F6"/>
    <w:rsid w:val="008F7F0A"/>
    <w:rsid w:val="00932AAF"/>
    <w:rsid w:val="00A710A2"/>
    <w:rsid w:val="00A857F5"/>
    <w:rsid w:val="00B31FEC"/>
    <w:rsid w:val="00C4714B"/>
    <w:rsid w:val="00E46B60"/>
    <w:rsid w:val="00E62946"/>
    <w:rsid w:val="00F840F3"/>
    <w:rsid w:val="186634D6"/>
    <w:rsid w:val="260A4289"/>
    <w:rsid w:val="5C3378E5"/>
    <w:rsid w:val="6365AB9D"/>
    <w:rsid w:val="77E8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B995"/>
  <w15:docId w15:val="{31446D61-BB8F-4D77-B4DC-98842FCC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semiHidden/>
    <w:unhideWhenUsed/>
    <w:rsid w:val="000A01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01E1"/>
  </w:style>
  <w:style w:type="paragraph" w:styleId="Footer">
    <w:name w:val="footer"/>
    <w:basedOn w:val="Normal"/>
    <w:link w:val="FooterChar"/>
    <w:uiPriority w:val="99"/>
    <w:semiHidden/>
    <w:unhideWhenUsed/>
    <w:rsid w:val="000A01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0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ptf.undp.org/fund/mys0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ptf.undp.org/fund/mys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ptf.undp.org/fund/mys00"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ptf.und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5E4EF05B49DC4CAE7C4A00BC780DF8" ma:contentTypeVersion="16" ma:contentTypeDescription="Create a new document." ma:contentTypeScope="" ma:versionID="a13d5ba9b97cf4605b990ebcac184e3f">
  <xsd:schema xmlns:xsd="http://www.w3.org/2001/XMLSchema" xmlns:xs="http://www.w3.org/2001/XMLSchema" xmlns:p="http://schemas.microsoft.com/office/2006/metadata/properties" xmlns:ns2="5875d87e-819a-40ae-aca7-fb59d54bc9ce" xmlns:ns3="ebda0296-aae8-4ac4-ab2a-4425be5daf02" targetNamespace="http://schemas.microsoft.com/office/2006/metadata/properties" ma:root="true" ma:fieldsID="a8aa8c706d5a41383a94d9bf3d409bcc" ns2:_="" ns3:_="">
    <xsd:import namespace="5875d87e-819a-40ae-aca7-fb59d54bc9ce"/>
    <xsd:import namespace="ebda0296-aae8-4ac4-ab2a-4425be5daf02"/>
    <xsd:element name="properties">
      <xsd:complexType>
        <xsd:sequence>
          <xsd:element name="documentManagement">
            <xsd:complexType>
              <xsd:all>
                <xsd:element ref="ns2:Fundcode" minOccurs="0"/>
                <xsd:element ref="ns2:DocumentType" minOccurs="0"/>
                <xsd:element ref="ns2:MediaServiceMetadata" minOccurs="0"/>
                <xsd:element ref="ns2:MediaServiceFastMetadata" minOccurs="0"/>
                <xsd:element ref="ns2:Comments" minOccurs="0"/>
                <xsd:element ref="ns2:Active" minOccurs="0"/>
                <xsd:element ref="ns3:Status" minOccurs="0"/>
                <xsd:element ref="ns3:MediaServiceAutoKeyPoints" minOccurs="0"/>
                <xsd:element ref="ns3:MediaServiceKeyPoints" minOccurs="0"/>
                <xsd:element ref="ns3:Classification" minOccurs="0"/>
                <xsd:element ref="ns3:DrupalDocId" minOccurs="0"/>
                <xsd:element ref="ns3:Featured" minOccurs="0"/>
                <xsd:element ref="ns3:DocumentDat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5d87e-819a-40ae-aca7-fb59d54bc9ce" elementFormDefault="qualified">
    <xsd:import namespace="http://schemas.microsoft.com/office/2006/documentManagement/types"/>
    <xsd:import namespace="http://schemas.microsoft.com/office/infopath/2007/PartnerControls"/>
    <xsd:element name="Fundcode" ma:index="8" nillable="true" ma:displayName="Fundcode" ma:format="Dropdown" ma:indexed="true" ma:internalName="Fundcode">
      <xsd:simpleType>
        <xsd:restriction base="dms:Text">
          <xsd:maxLength value="255"/>
        </xsd:restriction>
      </xsd:simpleType>
    </xsd:element>
    <xsd:element name="DocumentType" ma:index="9" nillable="true" ma:displayName="DocumentType" ma:format="Dropdown" ma:indexed="true" ma:internalName="DocumentTyp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omments" ma:index="12" nillable="true" ma:displayName="Comments" ma:internalName="Comments">
      <xsd:simpleType>
        <xsd:restriction base="dms:Note">
          <xsd:maxLength value="255"/>
        </xsd:restriction>
      </xsd:simpleType>
    </xsd:element>
    <xsd:element name="Active" ma:index="13" nillable="true" ma:displayName="Active" ma:default="Yes"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bda0296-aae8-4ac4-ab2a-4425be5daf02" elementFormDefault="qualified">
    <xsd:import namespace="http://schemas.microsoft.com/office/2006/documentManagement/types"/>
    <xsd:import namespace="http://schemas.microsoft.com/office/infopath/2007/PartnerControls"/>
    <xsd:element name="Status" ma:index="14" nillable="true" ma:displayName="Status" ma:default="Draft"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lassification" ma:index="17"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DrupalDocId" ma:index="18" nillable="true" ma:displayName="DrupalDocId" ma:description="Drupal Document Id" ma:internalName="DrupalDocId">
      <xsd:simpleType>
        <xsd:restriction base="dms:Text">
          <xsd:maxLength value="255"/>
        </xsd:restriction>
      </xsd:simpleType>
    </xsd:element>
    <xsd:element name="Featured" ma:index="19" nillable="true" ma:displayName="Featured" ma:default="0" ma:description="Document Featured" ma:format="Dropdown" ma:internalName="Featured">
      <xsd:simpleType>
        <xsd:restriction base="dms:Choice">
          <xsd:enumeration value="0"/>
          <xsd:enumeration value="1"/>
        </xsd:restriction>
      </xsd:simpleType>
    </xsd:element>
    <xsd:element name="DocumentDate" ma:index="20" nillable="true" ma:displayName="DocumentDate" ma:description="Document Date" ma:format="DateOnly" ma:internalName="DocumentDate">
      <xsd:simpleType>
        <xsd:restriction base="dms:DateTime"/>
      </xsd:simpleType>
    </xsd:element>
    <xsd:element name="DocModified" ma:index="21"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5875d87e-819a-40ae-aca7-fb59d54bc9ce">Annual financial Report</DocumentType>
    <Fundcode xmlns="5875d87e-819a-40ae-aca7-fb59d54bc9ce">MPTF_00255</Fundcode>
    <Classification xmlns="ebda0296-aae8-4ac4-ab2a-4425be5daf02">External</Classification>
    <DrupalDocId xmlns="ebda0296-aae8-4ac4-ab2a-4425be5daf02" xsi:nil="true"/>
    <Comments xmlns="5875d87e-819a-40ae-aca7-fb59d54bc9ce" xsi:nil="true"/>
    <DocumentDate xmlns="ebda0296-aae8-4ac4-ab2a-4425be5daf02">2023-12-31T08:00:00+00:00</DocumentDate>
    <DocModified xmlns="ebda0296-aae8-4ac4-ab2a-4425be5daf02">No</DocModified>
    <Status xmlns="ebda0296-aae8-4ac4-ab2a-4425be5daf02">Finalized - Signature Redacted</Status>
    <Featured xmlns="ebda0296-aae8-4ac4-ab2a-4425be5daf02">1</Featured>
    <Active xmlns="5875d87e-819a-40ae-aca7-fb59d54bc9ce">Yes</Active>
  </documentManagement>
</p:properties>
</file>

<file path=customXml/itemProps1.xml><?xml version="1.0" encoding="utf-8"?>
<ds:datastoreItem xmlns:ds="http://schemas.openxmlformats.org/officeDocument/2006/customXml" ds:itemID="{0DEBF80E-7DD8-4D6B-B99E-DBA144916284}">
  <ds:schemaRefs>
    <ds:schemaRef ds:uri="http://schemas.microsoft.com/sharepoint/v3/contenttype/forms"/>
  </ds:schemaRefs>
</ds:datastoreItem>
</file>

<file path=customXml/itemProps2.xml><?xml version="1.0" encoding="utf-8"?>
<ds:datastoreItem xmlns:ds="http://schemas.openxmlformats.org/officeDocument/2006/customXml" ds:itemID="{FB4DF468-9E7E-4FFC-92B5-249D764FCCB2}"/>
</file>

<file path=customXml/itemProps3.xml><?xml version="1.0" encoding="utf-8"?>
<ds:datastoreItem xmlns:ds="http://schemas.openxmlformats.org/officeDocument/2006/customXml" ds:itemID="{7F083582-E3F1-420A-A662-4FD8011AED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2671</Words>
  <Characters>15227</Characters>
  <Application>Microsoft Office Word</Application>
  <DocSecurity>0</DocSecurity>
  <Lines>126</Lines>
  <Paragraphs>35</Paragraphs>
  <ScaleCrop>false</ScaleCrop>
  <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Financial Report Malaysia SDG Fund.docx</dc:title>
  <dc:creator>Lydia Nalukwago</dc:creator>
  <dc:description/>
  <cp:lastModifiedBy>Lydia Nalukwago</cp:lastModifiedBy>
  <cp:revision>3</cp:revision>
  <dcterms:created xsi:type="dcterms:W3CDTF">2024-05-28T17:53:00Z</dcterms:created>
  <dcterms:modified xsi:type="dcterms:W3CDTF">2024-05-28T17:54:00Z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0x010100385E4EF05B49DC4CAE7C4A00BC780DF8</vt:lpwstr>
  </property>
</Properties>
</file>